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A6070" w14:textId="6D4A3FB0" w:rsidR="00D13817" w:rsidRPr="00D3394E" w:rsidRDefault="00D13817" w:rsidP="00F61D33">
      <w:pPr>
        <w:spacing w:after="0" w:line="360" w:lineRule="auto"/>
        <w:jc w:val="center"/>
        <w:rPr>
          <w:rFonts w:ascii="Times New Roman" w:hAnsi="Times New Roman" w:cs="Times New Roman"/>
          <w:b/>
        </w:rPr>
      </w:pP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t>2. számú melléklet</w:t>
      </w:r>
    </w:p>
    <w:p w14:paraId="4193F7DA" w14:textId="77777777" w:rsidR="00D13817" w:rsidRPr="00D3394E" w:rsidRDefault="00D13817" w:rsidP="00434F11">
      <w:pPr>
        <w:spacing w:after="0" w:line="240" w:lineRule="auto"/>
        <w:jc w:val="center"/>
        <w:rPr>
          <w:rFonts w:ascii="Times New Roman" w:hAnsi="Times New Roman" w:cs="Times New Roman"/>
          <w:b/>
          <w:sz w:val="25"/>
          <w:szCs w:val="25"/>
        </w:rPr>
      </w:pPr>
    </w:p>
    <w:p w14:paraId="0AC0A7D1" w14:textId="1ECE7A1A" w:rsidR="00A26ED9" w:rsidRPr="00D3394E" w:rsidRDefault="00356309" w:rsidP="00434F11">
      <w:pPr>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EGYSÉGES SZABÁLYZAT</w:t>
      </w:r>
    </w:p>
    <w:p w14:paraId="54797762" w14:textId="77777777" w:rsidR="002E117A" w:rsidRPr="00D3394E"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D3394E" w:rsidRDefault="002E117A" w:rsidP="002E117A">
      <w:pPr>
        <w:spacing w:after="0" w:line="240" w:lineRule="auto"/>
        <w:jc w:val="both"/>
        <w:rPr>
          <w:rFonts w:ascii="Times New Roman" w:hAnsi="Times New Roman" w:cs="Times New Roman"/>
          <w:b/>
          <w:sz w:val="25"/>
          <w:szCs w:val="25"/>
        </w:rPr>
      </w:pPr>
      <w:r w:rsidRPr="00D3394E">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3394E" w:rsidRDefault="00356309" w:rsidP="00434F11">
      <w:pPr>
        <w:spacing w:after="0" w:line="240" w:lineRule="auto"/>
        <w:jc w:val="both"/>
        <w:rPr>
          <w:rFonts w:ascii="Times New Roman" w:hAnsi="Times New Roman" w:cs="Times New Roman"/>
          <w:b/>
          <w:sz w:val="25"/>
          <w:szCs w:val="25"/>
        </w:rPr>
      </w:pPr>
    </w:p>
    <w:p w14:paraId="2BE34B3F" w14:textId="77777777" w:rsidR="007313CC" w:rsidRPr="00D3394E" w:rsidRDefault="002E117A"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3394E">
        <w:rPr>
          <w:rFonts w:ascii="Times New Roman" w:hAnsi="Times New Roman" w:cs="Times New Roman"/>
          <w:iCs/>
          <w:sz w:val="25"/>
          <w:szCs w:val="25"/>
        </w:rPr>
        <w:t xml:space="preserve">et </w:t>
      </w:r>
      <w:r w:rsidR="00B43B3E" w:rsidRPr="00D3394E">
        <w:rPr>
          <w:rFonts w:ascii="Times New Roman" w:hAnsi="Times New Roman" w:cs="Times New Roman"/>
          <w:iCs/>
          <w:sz w:val="25"/>
          <w:szCs w:val="25"/>
        </w:rPr>
        <w:t>önállóan</w:t>
      </w:r>
      <w:r w:rsidR="00A464A5" w:rsidRPr="00D3394E">
        <w:rPr>
          <w:rFonts w:ascii="Times New Roman" w:hAnsi="Times New Roman" w:cs="Times New Roman"/>
          <w:iCs/>
          <w:sz w:val="25"/>
          <w:szCs w:val="25"/>
        </w:rPr>
        <w:t xml:space="preserve"> (saját nevébe</w:t>
      </w:r>
      <w:r w:rsidR="00B43B3E" w:rsidRPr="00D3394E">
        <w:rPr>
          <w:rFonts w:ascii="Times New Roman" w:hAnsi="Times New Roman" w:cs="Times New Roman"/>
          <w:iCs/>
          <w:sz w:val="25"/>
          <w:szCs w:val="25"/>
        </w:rPr>
        <w:t>n</w:t>
      </w:r>
      <w:r w:rsidR="00A464A5" w:rsidRPr="00D3394E">
        <w:rPr>
          <w:rFonts w:ascii="Times New Roman" w:hAnsi="Times New Roman" w:cs="Times New Roman"/>
          <w:iCs/>
          <w:sz w:val="25"/>
          <w:szCs w:val="25"/>
        </w:rPr>
        <w:t xml:space="preserve"> és kockázatára) </w:t>
      </w:r>
      <w:r w:rsidRPr="00D3394E">
        <w:rPr>
          <w:rFonts w:ascii="Times New Roman" w:hAnsi="Times New Roman" w:cs="Times New Roman"/>
          <w:iCs/>
          <w:sz w:val="25"/>
          <w:szCs w:val="25"/>
        </w:rPr>
        <w:t xml:space="preserve">végző </w:t>
      </w:r>
      <w:r w:rsidR="00A464A5" w:rsidRPr="00D3394E">
        <w:rPr>
          <w:rFonts w:ascii="Times New Roman" w:hAnsi="Times New Roman" w:cs="Times New Roman"/>
          <w:iCs/>
          <w:sz w:val="25"/>
          <w:szCs w:val="25"/>
        </w:rPr>
        <w:t xml:space="preserve">kamarai tag könyvvizsgálók, könyvvizsgáló cégek (a továbbiakban: </w:t>
      </w:r>
      <w:r w:rsidR="005F4579" w:rsidRPr="00D3394E">
        <w:rPr>
          <w:rFonts w:ascii="Times New Roman" w:hAnsi="Times New Roman" w:cs="Times New Roman"/>
          <w:iCs/>
          <w:sz w:val="25"/>
          <w:szCs w:val="25"/>
        </w:rPr>
        <w:t xml:space="preserve">könyvvizsgáló </w:t>
      </w:r>
      <w:r w:rsidR="00A464A5" w:rsidRPr="00D3394E">
        <w:rPr>
          <w:rFonts w:ascii="Times New Roman" w:hAnsi="Times New Roman" w:cs="Times New Roman"/>
          <w:iCs/>
          <w:sz w:val="25"/>
          <w:szCs w:val="25"/>
        </w:rPr>
        <w:t xml:space="preserve">szolgáltató) </w:t>
      </w:r>
      <w:r w:rsidR="00B43B3E" w:rsidRPr="00D3394E">
        <w:rPr>
          <w:rFonts w:ascii="Times New Roman" w:hAnsi="Times New Roman" w:cs="Times New Roman"/>
          <w:iCs/>
          <w:sz w:val="25"/>
          <w:szCs w:val="25"/>
        </w:rPr>
        <w:t xml:space="preserve">számára </w:t>
      </w:r>
      <w:r w:rsidR="004F1086" w:rsidRPr="00D3394E">
        <w:rPr>
          <w:rFonts w:ascii="Times New Roman" w:hAnsi="Times New Roman" w:cs="Times New Roman"/>
          <w:iCs/>
          <w:sz w:val="25"/>
          <w:szCs w:val="25"/>
        </w:rPr>
        <w:t xml:space="preserve">előző tevékenységük vonatkozásában </w:t>
      </w:r>
      <w:r w:rsidRPr="00D3394E">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D3394E">
        <w:rPr>
          <w:rFonts w:ascii="Times New Roman" w:hAnsi="Times New Roman" w:cs="Times New Roman"/>
          <w:iCs/>
          <w:sz w:val="25"/>
          <w:szCs w:val="25"/>
        </w:rPr>
        <w:t xml:space="preserve">(a továbbiakban: Kkt.) </w:t>
      </w:r>
      <w:r w:rsidRPr="00D3394E">
        <w:rPr>
          <w:rFonts w:ascii="Times New Roman" w:hAnsi="Times New Roman" w:cs="Times New Roman"/>
          <w:iCs/>
          <w:sz w:val="25"/>
          <w:szCs w:val="25"/>
        </w:rPr>
        <w:t>4. § (8) bekezdése alapján a Pmt., valamint a Kit. szer</w:t>
      </w:r>
      <w:r w:rsidR="00B43B3E" w:rsidRPr="00D3394E">
        <w:rPr>
          <w:rFonts w:ascii="Times New Roman" w:hAnsi="Times New Roman" w:cs="Times New Roman"/>
          <w:iCs/>
          <w:sz w:val="25"/>
          <w:szCs w:val="25"/>
        </w:rPr>
        <w:t>inti, kötelező jellegű útmutató</w:t>
      </w:r>
      <w:r w:rsidR="00C37630" w:rsidRPr="00D3394E">
        <w:rPr>
          <w:rFonts w:ascii="Times New Roman" w:hAnsi="Times New Roman" w:cs="Times New Roman"/>
          <w:iCs/>
          <w:sz w:val="25"/>
          <w:szCs w:val="25"/>
        </w:rPr>
        <w:t xml:space="preserve"> (a továbbiakban: útmutató)</w:t>
      </w:r>
      <w:r w:rsidR="00B43B3E" w:rsidRPr="00D3394E">
        <w:rPr>
          <w:rFonts w:ascii="Times New Roman" w:hAnsi="Times New Roman" w:cs="Times New Roman"/>
          <w:iCs/>
          <w:sz w:val="25"/>
          <w:szCs w:val="25"/>
        </w:rPr>
        <w:t xml:space="preserve"> részeként a jelen egységes szabályzatot adja ki, melyet a </w:t>
      </w:r>
      <w:r w:rsidR="005F4579" w:rsidRPr="00D3394E">
        <w:rPr>
          <w:rFonts w:ascii="Times New Roman" w:hAnsi="Times New Roman" w:cs="Times New Roman"/>
          <w:iCs/>
          <w:sz w:val="25"/>
          <w:szCs w:val="25"/>
        </w:rPr>
        <w:t>könyvvizsgáló szolgáltató</w:t>
      </w:r>
      <w:r w:rsidRPr="00D3394E">
        <w:rPr>
          <w:rFonts w:ascii="Times New Roman" w:hAnsi="Times New Roman" w:cs="Times New Roman"/>
          <w:iCs/>
          <w:sz w:val="25"/>
          <w:szCs w:val="25"/>
        </w:rPr>
        <w:t xml:space="preserve">k az előző törvények szerinti </w:t>
      </w:r>
      <w:r w:rsidR="004F1086" w:rsidRPr="00D3394E">
        <w:rPr>
          <w:rFonts w:ascii="Times New Roman" w:hAnsi="Times New Roman" w:cs="Times New Roman"/>
          <w:iCs/>
          <w:sz w:val="25"/>
          <w:szCs w:val="25"/>
        </w:rPr>
        <w:t xml:space="preserve">– a jogszabályi kötelezettségen alapuló könyvvizsgálói tevékenységre vonatkozó – </w:t>
      </w:r>
      <w:r w:rsidRPr="00D3394E">
        <w:rPr>
          <w:rFonts w:ascii="Times New Roman" w:hAnsi="Times New Roman" w:cs="Times New Roman"/>
          <w:iCs/>
          <w:sz w:val="25"/>
          <w:szCs w:val="25"/>
        </w:rPr>
        <w:t>belső szabályzatként fogadhatják el.</w:t>
      </w:r>
      <w:r w:rsidR="004F1086" w:rsidRPr="00D3394E">
        <w:rPr>
          <w:rFonts w:ascii="Times New Roman" w:hAnsi="Times New Roman" w:cs="Times New Roman"/>
          <w:iCs/>
          <w:sz w:val="25"/>
          <w:szCs w:val="25"/>
        </w:rPr>
        <w:t xml:space="preserve"> </w:t>
      </w:r>
    </w:p>
    <w:p w14:paraId="752A4EC1" w14:textId="77777777" w:rsidR="007313CC" w:rsidRPr="00D3394E" w:rsidRDefault="007313CC" w:rsidP="002E117A">
      <w:pPr>
        <w:spacing w:after="0" w:line="240" w:lineRule="auto"/>
        <w:jc w:val="both"/>
        <w:rPr>
          <w:rFonts w:ascii="Times New Roman" w:hAnsi="Times New Roman" w:cs="Times New Roman"/>
          <w:iCs/>
          <w:sz w:val="25"/>
          <w:szCs w:val="25"/>
        </w:rPr>
      </w:pPr>
    </w:p>
    <w:p w14:paraId="10583838" w14:textId="2AE0B7F5" w:rsidR="004F1086" w:rsidRPr="00D3394E" w:rsidRDefault="004F1086"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D3394E">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jóváhagyatni.</w:t>
      </w:r>
    </w:p>
    <w:p w14:paraId="7A9DD12B" w14:textId="77777777" w:rsidR="007655C2" w:rsidRPr="00D3394E" w:rsidRDefault="007655C2" w:rsidP="00434F11">
      <w:pPr>
        <w:spacing w:after="0" w:line="240" w:lineRule="auto"/>
        <w:ind w:right="84"/>
        <w:jc w:val="both"/>
        <w:rPr>
          <w:rFonts w:ascii="Times New Roman" w:hAnsi="Times New Roman" w:cs="Times New Roman"/>
          <w:iCs/>
          <w:sz w:val="25"/>
          <w:szCs w:val="25"/>
        </w:rPr>
      </w:pPr>
    </w:p>
    <w:p w14:paraId="0EBA562D" w14:textId="77777777" w:rsidR="00B43B3E" w:rsidRPr="00D3394E" w:rsidRDefault="00B43B3E" w:rsidP="00434F11">
      <w:pPr>
        <w:spacing w:after="0" w:line="240" w:lineRule="auto"/>
        <w:ind w:right="84"/>
        <w:jc w:val="both"/>
        <w:rPr>
          <w:rFonts w:ascii="Times New Roman" w:hAnsi="Times New Roman" w:cs="Times New Roman"/>
          <w:iCs/>
          <w:sz w:val="25"/>
          <w:szCs w:val="25"/>
        </w:rPr>
      </w:pPr>
    </w:p>
    <w:p w14:paraId="4A993AC3" w14:textId="3147C1AF" w:rsidR="00B43B3E" w:rsidRPr="00D3394E"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D3394E">
        <w:rPr>
          <w:rFonts w:ascii="Times New Roman" w:hAnsi="Times New Roman"/>
          <w:b/>
          <w:sz w:val="25"/>
          <w:szCs w:val="25"/>
        </w:rPr>
        <w:t>Értelmező rendelkezések</w:t>
      </w:r>
    </w:p>
    <w:p w14:paraId="6FAD4BE5" w14:textId="77777777" w:rsidR="007655C2" w:rsidRPr="00D3394E"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ECE5539" w:rsidR="00356309" w:rsidRPr="00D3394E" w:rsidRDefault="00356309" w:rsidP="00076374">
      <w:pPr>
        <w:numPr>
          <w:ilvl w:val="0"/>
          <w:numId w:val="1"/>
        </w:numPr>
        <w:autoSpaceDE w:val="0"/>
        <w:autoSpaceDN w:val="0"/>
        <w:adjustRightInd w:val="0"/>
        <w:ind w:left="426" w:right="85" w:hanging="426"/>
        <w:jc w:val="both"/>
        <w:rPr>
          <w:rFonts w:ascii="Times New Roman" w:hAnsi="Times New Roman"/>
          <w:sz w:val="25"/>
          <w:szCs w:val="25"/>
        </w:rPr>
      </w:pPr>
      <w:r w:rsidRPr="00D3394E">
        <w:rPr>
          <w:rFonts w:ascii="Times New Roman" w:eastAsia="Times New Roman" w:hAnsi="Times New Roman" w:cs="Times New Roman"/>
          <w:sz w:val="25"/>
          <w:szCs w:val="25"/>
          <w:lang w:eastAsia="hu-HU"/>
        </w:rPr>
        <w:t>A jelen egységes belső szabályzatban rögzített fogalmak megegyeznek a Pmt-ben és a Kit-ben</w:t>
      </w:r>
      <w:r w:rsidR="00076374" w:rsidRPr="00D3394E">
        <w:rPr>
          <w:rFonts w:ascii="Times New Roman" w:eastAsia="Times New Roman" w:hAnsi="Times New Roman" w:cs="Times New Roman"/>
          <w:sz w:val="25"/>
          <w:szCs w:val="25"/>
          <w:lang w:eastAsia="hu-HU"/>
        </w:rPr>
        <w:t xml:space="preserve">, </w:t>
      </w:r>
      <w:r w:rsidR="00076374" w:rsidRPr="00F61D33">
        <w:rPr>
          <w:rFonts w:ascii="Times New Roman" w:eastAsia="Times New Roman" w:hAnsi="Times New Roman" w:cs="Times New Roman"/>
          <w:sz w:val="25"/>
          <w:szCs w:val="25"/>
          <w:highlight w:val="yellow"/>
          <w:lang w:eastAsia="hu-HU"/>
        </w:rPr>
        <w:t xml:space="preserve">valamint </w:t>
      </w:r>
      <w:r w:rsidR="00076374" w:rsidRPr="00F61D33">
        <w:rPr>
          <w:rFonts w:ascii="Times New Roman" w:hAnsi="Times New Roman"/>
          <w:sz w:val="25"/>
          <w:szCs w:val="25"/>
          <w:highlight w:val="yellow"/>
        </w:rPr>
        <w:t xml:space="preserve">a pénzügyi és egyéb szolgáltatók azonosítási feladatához kapcsolódó adatszolgáltatási háttér megteremtéséről és működtetéséről szóló 2021. évi XLIII. törvényben </w:t>
      </w:r>
      <w:r w:rsidR="00795872" w:rsidRPr="00F61D33">
        <w:rPr>
          <w:rFonts w:ascii="Times New Roman" w:hAnsi="Times New Roman"/>
          <w:sz w:val="25"/>
          <w:szCs w:val="25"/>
          <w:highlight w:val="yellow"/>
        </w:rPr>
        <w:t xml:space="preserve">(a továbbiakban: </w:t>
      </w:r>
      <w:proofErr w:type="spellStart"/>
      <w:r w:rsidR="00795872" w:rsidRPr="00F61D33">
        <w:rPr>
          <w:rFonts w:ascii="Times New Roman" w:hAnsi="Times New Roman"/>
          <w:sz w:val="25"/>
          <w:szCs w:val="25"/>
          <w:highlight w:val="yellow"/>
        </w:rPr>
        <w:t>Afad</w:t>
      </w:r>
      <w:proofErr w:type="spellEnd"/>
      <w:r w:rsidR="00795872" w:rsidRPr="00F61D33">
        <w:rPr>
          <w:rFonts w:ascii="Times New Roman" w:hAnsi="Times New Roman"/>
          <w:sz w:val="25"/>
          <w:szCs w:val="25"/>
          <w:highlight w:val="yellow"/>
        </w:rPr>
        <w:t xml:space="preserve"> tv.)</w:t>
      </w:r>
      <w:r w:rsidR="00795872" w:rsidRPr="00D3394E">
        <w:rPr>
          <w:rFonts w:ascii="Times New Roman" w:hAnsi="Times New Roman"/>
          <w:sz w:val="25"/>
          <w:szCs w:val="25"/>
        </w:rPr>
        <w:t xml:space="preserve"> </w:t>
      </w:r>
      <w:r w:rsidR="00076374" w:rsidRPr="00D3394E">
        <w:rPr>
          <w:rFonts w:ascii="Times New Roman" w:hAnsi="Times New Roman"/>
          <w:sz w:val="25"/>
          <w:szCs w:val="25"/>
        </w:rPr>
        <w:t xml:space="preserve">meghatározott fogalmakkal. </w:t>
      </w:r>
      <w:r w:rsidR="00B43B3E" w:rsidRPr="00D3394E">
        <w:rPr>
          <w:rFonts w:ascii="Times New Roman" w:eastAsia="Times New Roman" w:hAnsi="Times New Roman" w:cs="Times New Roman"/>
          <w:sz w:val="25"/>
          <w:szCs w:val="25"/>
          <w:lang w:eastAsia="hu-HU"/>
        </w:rPr>
        <w:t>Előzőeken</w:t>
      </w:r>
      <w:r w:rsidRPr="00D3394E">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D3394E"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D3394E"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ISA</w:t>
      </w:r>
      <w:r w:rsidRPr="00D3394E">
        <w:rPr>
          <w:rFonts w:ascii="Times New Roman" w:hAnsi="Times New Roman"/>
          <w:sz w:val="25"/>
          <w:szCs w:val="25"/>
        </w:rPr>
        <w:t xml:space="preserve">: a Kkt. 2. § 22. pontjában meghatározott Nemzetközi Könyvvizsgálati Standardok (International </w:t>
      </w:r>
      <w:proofErr w:type="spellStart"/>
      <w:r w:rsidRPr="00D3394E">
        <w:rPr>
          <w:rFonts w:ascii="Times New Roman" w:hAnsi="Times New Roman"/>
          <w:sz w:val="25"/>
          <w:szCs w:val="25"/>
        </w:rPr>
        <w:t>Standards</w:t>
      </w:r>
      <w:proofErr w:type="spellEnd"/>
      <w:r w:rsidRPr="00D3394E">
        <w:rPr>
          <w:rFonts w:ascii="Times New Roman" w:hAnsi="Times New Roman"/>
          <w:sz w:val="25"/>
          <w:szCs w:val="25"/>
        </w:rPr>
        <w:t xml:space="preserve"> </w:t>
      </w:r>
      <w:proofErr w:type="spellStart"/>
      <w:r w:rsidRPr="00D3394E">
        <w:rPr>
          <w:rFonts w:ascii="Times New Roman" w:hAnsi="Times New Roman"/>
          <w:sz w:val="25"/>
          <w:szCs w:val="25"/>
        </w:rPr>
        <w:t>on</w:t>
      </w:r>
      <w:proofErr w:type="spellEnd"/>
      <w:r w:rsidRPr="00D3394E">
        <w:rPr>
          <w:rFonts w:ascii="Times New Roman" w:hAnsi="Times New Roman"/>
          <w:sz w:val="25"/>
          <w:szCs w:val="25"/>
        </w:rPr>
        <w:t xml:space="preserve"> Auditing), melynek 2011. január 1-jétől történő kötelező alkalmazásáról a Magyar Nemzeti Könyvvizsgálati Standard rendelkezik.</w:t>
      </w:r>
    </w:p>
    <w:p w14:paraId="33177A7F" w14:textId="77777777" w:rsidR="004D78E0" w:rsidRPr="00D3394E"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Standard, vagy MNKS</w:t>
      </w:r>
      <w:r w:rsidRPr="00D3394E">
        <w:rPr>
          <w:rFonts w:ascii="Times New Roman" w:hAnsi="Times New Roman"/>
          <w:sz w:val="25"/>
          <w:szCs w:val="25"/>
        </w:rPr>
        <w:t>: A Kkt. 4. § (5) bekezdésének b) pontjában meghatározott Magyar Nemzeti Könyvvizsgálati Standard.</w:t>
      </w:r>
    </w:p>
    <w:p w14:paraId="621F4058" w14:textId="26C32AD6" w:rsidR="00735B99" w:rsidRPr="00D3394E"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üzleti kapcsolat</w:t>
      </w:r>
      <w:r w:rsidRPr="00D3394E">
        <w:rPr>
          <w:rFonts w:ascii="Times New Roman" w:hAnsi="Times New Roman"/>
          <w:sz w:val="25"/>
          <w:szCs w:val="25"/>
        </w:rPr>
        <w:t xml:space="preserve">: az ügyfél és a </w:t>
      </w:r>
      <w:r w:rsidR="005F4579"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között </w:t>
      </w:r>
      <w:r w:rsidR="00F572E2" w:rsidRPr="00D3394E">
        <w:rPr>
          <w:rFonts w:ascii="Times New Roman" w:hAnsi="Times New Roman"/>
          <w:sz w:val="25"/>
          <w:szCs w:val="25"/>
        </w:rPr>
        <w:t>szolgáltató</w:t>
      </w:r>
      <w:r w:rsidRPr="00D3394E">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bookmarkStart w:id="0" w:name="_Toc487790435"/>
      <w:bookmarkStart w:id="1" w:name="_Toc487790501"/>
      <w:bookmarkStart w:id="2" w:name="_Toc489858305"/>
    </w:p>
    <w:p w14:paraId="2A7A3BBA" w14:textId="77777777" w:rsidR="007313CC" w:rsidRPr="00D3394E"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D3394E"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D3394E">
        <w:rPr>
          <w:rFonts w:ascii="Times New Roman" w:hAnsi="Times New Roman"/>
          <w:b/>
          <w:sz w:val="25"/>
          <w:szCs w:val="25"/>
        </w:rPr>
        <w:t>Ügyfél átvilágítási kötelezettség</w:t>
      </w:r>
    </w:p>
    <w:bookmarkEnd w:id="0"/>
    <w:bookmarkEnd w:id="1"/>
    <w:bookmarkEnd w:id="2"/>
    <w:bookmarkEnd w:id="4"/>
    <w:bookmarkEnd w:id="5"/>
    <w:bookmarkEnd w:id="6"/>
    <w:p w14:paraId="3AF9A364" w14:textId="4D3CAFFC" w:rsidR="00D74506" w:rsidRPr="00D3394E"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D3394E"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111A56" w:rsidRPr="00D3394E">
        <w:rPr>
          <w:rFonts w:ascii="Times New Roman" w:hAnsi="Times New Roman"/>
          <w:sz w:val="25"/>
          <w:szCs w:val="25"/>
        </w:rPr>
        <w:t xml:space="preserve"> </w:t>
      </w:r>
      <w:r w:rsidR="00375D88" w:rsidRPr="00D3394E">
        <w:rPr>
          <w:rFonts w:ascii="Times New Roman" w:hAnsi="Times New Roman"/>
          <w:sz w:val="25"/>
          <w:szCs w:val="25"/>
        </w:rPr>
        <w:t>az ügyfél-átvilágítást köteles alkalmazni</w:t>
      </w:r>
    </w:p>
    <w:p w14:paraId="5EC26472" w14:textId="77777777" w:rsidR="00582FF0" w:rsidRPr="00D3394E"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D3394E"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az üzleti kapcsolat létesítésekor;</w:t>
      </w:r>
    </w:p>
    <w:p w14:paraId="1E49BDEC" w14:textId="77777777" w:rsidR="00D74506" w:rsidRPr="00D3394E"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D3394E">
        <w:rPr>
          <w:rFonts w:ascii="Times New Roman" w:eastAsia="Times New Roman" w:hAnsi="Times New Roman" w:cs="Times New Roman"/>
          <w:sz w:val="25"/>
          <w:szCs w:val="25"/>
          <w:lang w:eastAsia="hu-HU"/>
        </w:rPr>
        <w:t>ha az a)</w:t>
      </w:r>
      <w:r w:rsidR="00D74506" w:rsidRPr="00D3394E">
        <w:rPr>
          <w:rFonts w:ascii="Times New Roman" w:eastAsia="Times New Roman" w:hAnsi="Times New Roman" w:cs="Times New Roman"/>
          <w:sz w:val="25"/>
          <w:szCs w:val="25"/>
          <w:lang w:eastAsia="hu-HU"/>
        </w:rPr>
        <w:t xml:space="preserve"> pontban meghatározottak szerint átvilágításra még nem került sor;</w:t>
      </w:r>
    </w:p>
    <w:p w14:paraId="0FC90831" w14:textId="77777777" w:rsidR="00DE39E9" w:rsidRPr="00D3394E"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0E07C501" w14:textId="006ADE7E" w:rsidR="00D74506" w:rsidRPr="00D3394E"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D3394E">
        <w:rPr>
          <w:rFonts w:ascii="Times New Roman" w:eastAsia="Times New Roman" w:hAnsi="Times New Roman" w:cs="Times New Roman"/>
          <w:sz w:val="25"/>
          <w:szCs w:val="25"/>
          <w:lang w:eastAsia="hu-HU"/>
        </w:rPr>
        <w:t xml:space="preserve"> </w:t>
      </w:r>
    </w:p>
    <w:p w14:paraId="4C550C36" w14:textId="75C25DA3" w:rsidR="00DE39E9" w:rsidRPr="00D3394E"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3C8F373E" w14:textId="0FC094E7" w:rsidR="00DE39E9" w:rsidRPr="00D3394E"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D3394E">
        <w:rPr>
          <w:rFonts w:ascii="Times New Roman" w:hAnsi="Times New Roman"/>
          <w:sz w:val="25"/>
          <w:szCs w:val="25"/>
        </w:rPr>
        <w:t>t az útmutató 1. számú mellékletének 1. pontjában meghatározott kockázati tényezők dokumentált értékelésével.</w:t>
      </w:r>
      <w:r w:rsidR="004778BD" w:rsidRPr="00D3394E">
        <w:rPr>
          <w:rFonts w:ascii="Times New Roman" w:hAnsi="Times New Roman"/>
          <w:sz w:val="25"/>
          <w:szCs w:val="25"/>
        </w:rPr>
        <w:t xml:space="preserve"> </w:t>
      </w:r>
      <w:r w:rsidR="004778BD" w:rsidRPr="00081D4A">
        <w:rPr>
          <w:rFonts w:ascii="Times New Roman" w:hAnsi="Times New Roman"/>
          <w:sz w:val="25"/>
          <w:szCs w:val="25"/>
          <w:highlight w:val="yellow"/>
        </w:rPr>
        <w:t>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r w:rsidR="004778BD" w:rsidRPr="00D3394E">
        <w:rPr>
          <w:rFonts w:ascii="Times New Roman" w:hAnsi="Times New Roman"/>
          <w:sz w:val="25"/>
          <w:szCs w:val="25"/>
        </w:rPr>
        <w:t>.</w:t>
      </w:r>
    </w:p>
    <w:p w14:paraId="61F3380D" w14:textId="77777777" w:rsidR="00560945" w:rsidRPr="00D3394E" w:rsidRDefault="00560945" w:rsidP="00DB3EEF">
      <w:pPr>
        <w:autoSpaceDE w:val="0"/>
        <w:autoSpaceDN w:val="0"/>
        <w:adjustRightInd w:val="0"/>
        <w:spacing w:after="0" w:line="240" w:lineRule="auto"/>
        <w:jc w:val="both"/>
        <w:rPr>
          <w:rFonts w:ascii="Times New Roman" w:hAnsi="Times New Roman"/>
          <w:sz w:val="25"/>
          <w:szCs w:val="25"/>
        </w:rPr>
      </w:pPr>
    </w:p>
    <w:p w14:paraId="63E5654A" w14:textId="6221A94D" w:rsidR="00560945" w:rsidRPr="00E968DD" w:rsidRDefault="00560945" w:rsidP="00DB3EEF">
      <w:pPr>
        <w:autoSpaceDE w:val="0"/>
        <w:autoSpaceDN w:val="0"/>
        <w:adjustRightInd w:val="0"/>
        <w:spacing w:after="0" w:line="240" w:lineRule="auto"/>
        <w:ind w:left="426"/>
        <w:jc w:val="both"/>
        <w:rPr>
          <w:rFonts w:ascii="Times New Roman" w:hAnsi="Times New Roman"/>
          <w:sz w:val="25"/>
          <w:szCs w:val="25"/>
          <w:highlight w:val="yellow"/>
        </w:rPr>
      </w:pPr>
      <w:r w:rsidRPr="00E968DD">
        <w:rPr>
          <w:rFonts w:ascii="Times New Roman" w:hAnsi="Times New Roman"/>
          <w:sz w:val="25"/>
          <w:szCs w:val="25"/>
          <w:highlight w:val="yellow"/>
        </w:rPr>
        <w:t xml:space="preserve">Olyan </w:t>
      </w:r>
      <w:r w:rsidRPr="00E968DD">
        <w:rPr>
          <w:rFonts w:ascii="Times New Roman" w:hAnsi="Times New Roman"/>
          <w:b/>
          <w:bCs/>
          <w:sz w:val="25"/>
          <w:szCs w:val="25"/>
          <w:highlight w:val="yellow"/>
        </w:rPr>
        <w:t>összetett üzleti kapcsolatok létesítése</w:t>
      </w:r>
      <w:r w:rsidRPr="00E968DD">
        <w:rPr>
          <w:rFonts w:ascii="Times New Roman" w:hAnsi="Times New Roman"/>
          <w:sz w:val="25"/>
          <w:szCs w:val="25"/>
          <w:highlight w:val="yellow"/>
        </w:rPr>
        <w:t xml:space="preserv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4068CAC3" w14:textId="77777777" w:rsidR="00DB3EEF" w:rsidRPr="00E968DD" w:rsidRDefault="00DB3EEF" w:rsidP="00DB3EEF">
      <w:pPr>
        <w:autoSpaceDE w:val="0"/>
        <w:autoSpaceDN w:val="0"/>
        <w:adjustRightInd w:val="0"/>
        <w:spacing w:after="0" w:line="240" w:lineRule="auto"/>
        <w:ind w:left="426"/>
        <w:jc w:val="both"/>
        <w:rPr>
          <w:rFonts w:ascii="Times New Roman" w:hAnsi="Times New Roman"/>
          <w:sz w:val="25"/>
          <w:szCs w:val="25"/>
          <w:highlight w:val="yellow"/>
        </w:rPr>
      </w:pPr>
    </w:p>
    <w:p w14:paraId="726BC071" w14:textId="77777777" w:rsidR="00560945" w:rsidRPr="00D3394E" w:rsidRDefault="00560945" w:rsidP="00E123E7">
      <w:pPr>
        <w:autoSpaceDE w:val="0"/>
        <w:autoSpaceDN w:val="0"/>
        <w:adjustRightInd w:val="0"/>
        <w:spacing w:after="0" w:line="240" w:lineRule="auto"/>
        <w:ind w:left="426"/>
        <w:jc w:val="both"/>
        <w:rPr>
          <w:rFonts w:ascii="Times New Roman" w:hAnsi="Times New Roman"/>
          <w:sz w:val="25"/>
          <w:szCs w:val="25"/>
        </w:rPr>
      </w:pPr>
      <w:r w:rsidRPr="00E968DD">
        <w:rPr>
          <w:rFonts w:ascii="Times New Roman" w:hAnsi="Times New Roman"/>
          <w:sz w:val="25"/>
          <w:szCs w:val="25"/>
          <w:highlight w:val="yellow"/>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7C54F2CA" w14:textId="77777777" w:rsidR="00560945" w:rsidRPr="00D3394E" w:rsidRDefault="00560945" w:rsidP="00E123E7">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5B1D68AA" w14:textId="77777777" w:rsidR="00837F32" w:rsidRPr="00D3394E"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D3394E"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Kkt. 45. § (1) bekezdése alapján köteles minden könyvvizsgálati megbízásáról írásbeli szerződést </w:t>
      </w:r>
      <w:r w:rsidR="006A4AA4" w:rsidRPr="00D3394E">
        <w:rPr>
          <w:rFonts w:ascii="Times New Roman" w:hAnsi="Times New Roman"/>
          <w:sz w:val="25"/>
          <w:szCs w:val="25"/>
        </w:rPr>
        <w:t xml:space="preserve">(továbbiakban: szerződés) </w:t>
      </w:r>
      <w:r w:rsidRPr="00D3394E">
        <w:rPr>
          <w:rFonts w:ascii="Times New Roman" w:hAnsi="Times New Roman"/>
          <w:sz w:val="25"/>
          <w:szCs w:val="25"/>
        </w:rPr>
        <w:t xml:space="preserve">kötni és a szerződés megkötésekor az ügyfél azonosítását </w:t>
      </w:r>
      <w:r w:rsidR="006A4AA4" w:rsidRPr="00D3394E">
        <w:rPr>
          <w:rFonts w:ascii="Times New Roman" w:hAnsi="Times New Roman"/>
          <w:sz w:val="25"/>
          <w:szCs w:val="25"/>
        </w:rPr>
        <w:t xml:space="preserve">elvégezni. </w:t>
      </w:r>
    </w:p>
    <w:p w14:paraId="033D2BDB" w14:textId="77777777" w:rsidR="00836E48" w:rsidRPr="00D3394E"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AF80C16" w14:textId="77777777" w:rsidR="004D78E0" w:rsidRPr="00D3394E" w:rsidRDefault="00836E48" w:rsidP="001B47AB">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 xml:space="preserve">Az ügyfél-átvilágítási </w:t>
      </w:r>
      <w:r w:rsidR="00375D88" w:rsidRPr="00D3394E">
        <w:rPr>
          <w:rFonts w:ascii="Times New Roman" w:hAnsi="Times New Roman"/>
          <w:sz w:val="25"/>
          <w:szCs w:val="25"/>
        </w:rPr>
        <w:t xml:space="preserve">kötelezettségek </w:t>
      </w:r>
      <w:r w:rsidR="006A4AA4" w:rsidRPr="00D3394E">
        <w:rPr>
          <w:rFonts w:ascii="Times New Roman" w:hAnsi="Times New Roman"/>
          <w:sz w:val="25"/>
          <w:szCs w:val="25"/>
        </w:rPr>
        <w:t>meghatározásánál</w:t>
      </w:r>
      <w:r w:rsidRPr="00D3394E">
        <w:rPr>
          <w:rFonts w:ascii="Times New Roman" w:hAnsi="Times New Roman"/>
          <w:sz w:val="25"/>
          <w:szCs w:val="25"/>
        </w:rPr>
        <w:t xml:space="preserve"> tekintettel van arra a jelen szabályzat, hogy a Kkt. és a számvitelről szóló 2000. évi C. törvény értelmében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val kizárólag szervezet létesíthet üzleti kapcsolatot: e körben a természetes személy ügyfél és az ügyleti megbízás fogalmilag kizárt.</w:t>
      </w:r>
      <w:bookmarkStart w:id="7" w:name="_Toc487033621"/>
      <w:bookmarkStart w:id="8" w:name="_Toc487034282"/>
      <w:bookmarkStart w:id="9" w:name="_Toc487034696"/>
      <w:bookmarkStart w:id="10" w:name="_Toc487790439"/>
      <w:bookmarkStart w:id="11" w:name="_Toc487790505"/>
      <w:bookmarkStart w:id="12" w:name="_Toc489858309"/>
    </w:p>
    <w:p w14:paraId="63F469F3" w14:textId="6A6B5894" w:rsidR="00735B99" w:rsidRDefault="00735B9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3332236C" w14:textId="2585B12A"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14EA6450" w14:textId="77777777"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71BE3841" w14:textId="29810170"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5520E7D9" w14:textId="77777777" w:rsidR="00EA2259" w:rsidRPr="00D3394E"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05607DAD" w14:textId="6D3E5545" w:rsidR="009E4E2B" w:rsidRPr="00D3394E"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D3394E">
        <w:rPr>
          <w:rFonts w:ascii="Times New Roman" w:hAnsi="Times New Roman"/>
          <w:b/>
          <w:sz w:val="25"/>
          <w:szCs w:val="25"/>
        </w:rPr>
        <w:lastRenderedPageBreak/>
        <w:t>Ügyfél-átvilágítási intézkedések</w:t>
      </w:r>
    </w:p>
    <w:p w14:paraId="47369372" w14:textId="77777777" w:rsidR="00B32D51" w:rsidRPr="00D3394E" w:rsidRDefault="00B32D51" w:rsidP="00B32D51">
      <w:pPr>
        <w:autoSpaceDE w:val="0"/>
        <w:autoSpaceDN w:val="0"/>
        <w:adjustRightInd w:val="0"/>
        <w:spacing w:after="0" w:line="240" w:lineRule="auto"/>
        <w:ind w:right="84"/>
        <w:jc w:val="both"/>
        <w:rPr>
          <w:rFonts w:ascii="Times New Roman" w:hAnsi="Times New Roman"/>
          <w:sz w:val="25"/>
          <w:szCs w:val="25"/>
        </w:rPr>
      </w:pPr>
    </w:p>
    <w:bookmarkEnd w:id="7"/>
    <w:bookmarkEnd w:id="8"/>
    <w:bookmarkEnd w:id="9"/>
    <w:bookmarkEnd w:id="10"/>
    <w:bookmarkEnd w:id="11"/>
    <w:bookmarkEnd w:id="12"/>
    <w:p w14:paraId="517C5F8D" w14:textId="713BBFEB" w:rsidR="00245CE4" w:rsidRPr="00D3394E"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D3394E">
        <w:rPr>
          <w:rFonts w:ascii="Times New Roman" w:eastAsia="Times New Roman" w:hAnsi="Times New Roman" w:cs="Times New Roman"/>
          <w:b/>
          <w:sz w:val="25"/>
          <w:szCs w:val="25"/>
          <w:lang w:eastAsia="hu-HU"/>
        </w:rPr>
        <w:t>III/1.</w:t>
      </w:r>
      <w:r w:rsidRPr="00D3394E">
        <w:rPr>
          <w:rFonts w:ascii="Times New Roman" w:eastAsia="Times New Roman" w:hAnsi="Times New Roman" w:cs="Times New Roman"/>
          <w:b/>
          <w:sz w:val="25"/>
          <w:szCs w:val="25"/>
          <w:lang w:eastAsia="hu-HU"/>
        </w:rPr>
        <w:tab/>
      </w:r>
      <w:r w:rsidR="00D91DB9" w:rsidRPr="00D3394E">
        <w:rPr>
          <w:rFonts w:ascii="Times New Roman" w:eastAsia="Times New Roman" w:hAnsi="Times New Roman" w:cs="Times New Roman"/>
          <w:b/>
          <w:sz w:val="25"/>
          <w:szCs w:val="25"/>
          <w:lang w:eastAsia="hu-HU"/>
        </w:rPr>
        <w:t xml:space="preserve">Az </w:t>
      </w:r>
      <w:r w:rsidRPr="00D3394E">
        <w:rPr>
          <w:rFonts w:ascii="Times New Roman" w:eastAsia="Times New Roman" w:hAnsi="Times New Roman" w:cs="Times New Roman"/>
          <w:b/>
          <w:sz w:val="25"/>
          <w:szCs w:val="25"/>
          <w:lang w:eastAsia="hu-HU"/>
        </w:rPr>
        <w:t xml:space="preserve">ügyfél és a képviselő </w:t>
      </w:r>
      <w:r w:rsidR="009E4E2B" w:rsidRPr="00D3394E">
        <w:rPr>
          <w:rFonts w:ascii="Times New Roman" w:eastAsia="Times New Roman" w:hAnsi="Times New Roman" w:cs="Times New Roman"/>
          <w:b/>
          <w:sz w:val="25"/>
          <w:szCs w:val="25"/>
          <w:lang w:eastAsia="hu-HU"/>
        </w:rPr>
        <w:t>azonosítás</w:t>
      </w:r>
      <w:r w:rsidRPr="00D3394E">
        <w:rPr>
          <w:rFonts w:ascii="Times New Roman" w:eastAsia="Times New Roman" w:hAnsi="Times New Roman" w:cs="Times New Roman"/>
          <w:b/>
          <w:sz w:val="25"/>
          <w:szCs w:val="25"/>
          <w:lang w:eastAsia="hu-HU"/>
        </w:rPr>
        <w:t>a, az azonosítás</w:t>
      </w:r>
      <w:r w:rsidR="00B32D51" w:rsidRPr="00D3394E">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D3394E" w:rsidRDefault="00B32D51" w:rsidP="00B32D51">
      <w:pPr>
        <w:autoSpaceDE w:val="0"/>
        <w:autoSpaceDN w:val="0"/>
        <w:adjustRightInd w:val="0"/>
        <w:spacing w:after="0" w:line="240" w:lineRule="auto"/>
        <w:ind w:right="84"/>
        <w:jc w:val="center"/>
        <w:rPr>
          <w:rFonts w:ascii="Times New Roman" w:hAnsi="Times New Roman"/>
          <w:sz w:val="25"/>
          <w:szCs w:val="25"/>
        </w:rPr>
      </w:pPr>
    </w:p>
    <w:p w14:paraId="0B51A368" w14:textId="77777777" w:rsidR="009B0F35" w:rsidRPr="00D3394E" w:rsidRDefault="00DA104F" w:rsidP="009B0F35">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w:t>
      </w:r>
      <w:r w:rsidR="0069718A" w:rsidRPr="00D3394E">
        <w:rPr>
          <w:rFonts w:ascii="Times New Roman" w:hAnsi="Times New Roman"/>
          <w:sz w:val="25"/>
          <w:szCs w:val="25"/>
        </w:rPr>
        <w:t>2</w:t>
      </w:r>
      <w:r w:rsidRPr="00D3394E">
        <w:rPr>
          <w:rFonts w:ascii="Times New Roman" w:hAnsi="Times New Roman"/>
          <w:sz w:val="25"/>
          <w:szCs w:val="25"/>
        </w:rPr>
        <w:t xml:space="preserve">. pontban felsorolt esetekben köteles az ügyfelet, annak meghatalmazottját, </w:t>
      </w:r>
      <w:r w:rsidR="00BC49AC" w:rsidRPr="00D3394E">
        <w:rPr>
          <w:rFonts w:ascii="Times New Roman" w:hAnsi="Times New Roman"/>
          <w:sz w:val="25"/>
          <w:szCs w:val="25"/>
        </w:rPr>
        <w:t xml:space="preserve">a könyvvizsgáló szolgáltatónál eljáró rendelkezésre jogosultat, </w:t>
      </w:r>
      <w:r w:rsidRPr="00D3394E">
        <w:rPr>
          <w:rFonts w:ascii="Times New Roman" w:hAnsi="Times New Roman"/>
          <w:sz w:val="25"/>
          <w:szCs w:val="25"/>
        </w:rPr>
        <w:t>továbbá a</w:t>
      </w:r>
      <w:r w:rsidR="00BC49AC" w:rsidRPr="00D3394E">
        <w:rPr>
          <w:rFonts w:ascii="Times New Roman" w:hAnsi="Times New Roman"/>
          <w:sz w:val="25"/>
          <w:szCs w:val="25"/>
        </w:rPr>
        <w:t xml:space="preserve"> könyvvizsgáló szolgáltatónál eljáró</w:t>
      </w:r>
      <w:r w:rsidRPr="00D3394E">
        <w:rPr>
          <w:rFonts w:ascii="Times New Roman" w:hAnsi="Times New Roman"/>
          <w:sz w:val="25"/>
          <w:szCs w:val="25"/>
        </w:rPr>
        <w:t xml:space="preserve"> képviselőt </w:t>
      </w:r>
      <w:r w:rsidR="003557C5" w:rsidRPr="00D3394E">
        <w:rPr>
          <w:rFonts w:ascii="Times New Roman" w:hAnsi="Times New Roman"/>
          <w:sz w:val="25"/>
          <w:szCs w:val="25"/>
        </w:rPr>
        <w:t>(a meghatalmazott</w:t>
      </w:r>
      <w:r w:rsidR="00BC49AC" w:rsidRPr="00D3394E">
        <w:rPr>
          <w:rFonts w:ascii="Times New Roman" w:hAnsi="Times New Roman"/>
          <w:sz w:val="25"/>
          <w:szCs w:val="25"/>
        </w:rPr>
        <w:t>, rendelkezésre jogosult,</w:t>
      </w:r>
      <w:r w:rsidR="003557C5" w:rsidRPr="00D3394E">
        <w:rPr>
          <w:rFonts w:ascii="Times New Roman" w:hAnsi="Times New Roman"/>
          <w:sz w:val="25"/>
          <w:szCs w:val="25"/>
        </w:rPr>
        <w:t xml:space="preserve"> és képviselő a továbbiakban: képviselő) </w:t>
      </w:r>
      <w:r w:rsidRPr="00D3394E">
        <w:rPr>
          <w:rFonts w:ascii="Times New Roman" w:hAnsi="Times New Roman"/>
          <w:sz w:val="25"/>
          <w:szCs w:val="25"/>
        </w:rPr>
        <w:t>azonosítani és személyazonosságának igazoló ellenőrzését elvégezni.</w:t>
      </w:r>
    </w:p>
    <w:p w14:paraId="57181BCD" w14:textId="58DD14E1" w:rsidR="009B0F35" w:rsidRPr="00D3394E" w:rsidRDefault="009B0F35" w:rsidP="008E0155">
      <w:pPr>
        <w:autoSpaceDE w:val="0"/>
        <w:autoSpaceDN w:val="0"/>
        <w:adjustRightInd w:val="0"/>
        <w:spacing w:after="0" w:line="240" w:lineRule="auto"/>
        <w:ind w:right="84"/>
        <w:jc w:val="both"/>
      </w:pPr>
    </w:p>
    <w:p w14:paraId="1BC515BC" w14:textId="3476F041" w:rsidR="00DA104F" w:rsidRPr="00D3394E"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rPr>
      </w:pPr>
    </w:p>
    <w:p w14:paraId="31BD9AF3" w14:textId="568EF859" w:rsidR="00B32D51" w:rsidRPr="00D3394E"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az azonosítás során az alábbi adatokat köteles rögzíteni:</w:t>
      </w:r>
    </w:p>
    <w:p w14:paraId="315ED077" w14:textId="77777777" w:rsidR="00B32D51" w:rsidRPr="00D3394E"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D3394E"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w:t>
      </w:r>
      <w:r w:rsidRPr="00D3394E">
        <w:rPr>
          <w:rFonts w:ascii="Times New Roman" w:eastAsia="Times New Roman" w:hAnsi="Times New Roman" w:cs="Times New Roman"/>
          <w:sz w:val="25"/>
          <w:szCs w:val="25"/>
          <w:lang w:eastAsia="hu-HU"/>
        </w:rPr>
        <w:tab/>
      </w:r>
      <w:bookmarkStart w:id="13" w:name="_Hlk73046412"/>
      <w:r w:rsidRPr="00D3394E">
        <w:rPr>
          <w:rFonts w:ascii="Times New Roman" w:eastAsia="Times New Roman" w:hAnsi="Times New Roman" w:cs="Times New Roman"/>
          <w:sz w:val="25"/>
          <w:szCs w:val="25"/>
          <w:lang w:eastAsia="hu-HU"/>
        </w:rPr>
        <w:t>az ü</w:t>
      </w:r>
      <w:r w:rsidR="00245CE4" w:rsidRPr="00D3394E">
        <w:rPr>
          <w:rFonts w:ascii="Times New Roman" w:eastAsia="Times New Roman" w:hAnsi="Times New Roman" w:cs="Times New Roman"/>
          <w:sz w:val="25"/>
          <w:szCs w:val="25"/>
          <w:lang w:eastAsia="hu-HU"/>
        </w:rPr>
        <w:t>gyfél természetes személy képviselőjének</w:t>
      </w:r>
      <w:r w:rsidR="003557C5" w:rsidRPr="00D3394E">
        <w:rPr>
          <w:rFonts w:ascii="Times New Roman" w:eastAsia="Times New Roman" w:hAnsi="Times New Roman" w:cs="Times New Roman"/>
          <w:sz w:val="25"/>
          <w:szCs w:val="25"/>
          <w:lang w:eastAsia="hu-HU"/>
        </w:rPr>
        <w:t xml:space="preserve"> </w:t>
      </w:r>
      <w:r w:rsidR="00245CE4" w:rsidRPr="00D3394E">
        <w:rPr>
          <w:rFonts w:ascii="Times New Roman" w:eastAsia="Times New Roman" w:hAnsi="Times New Roman" w:cs="Times New Roman"/>
          <w:sz w:val="25"/>
          <w:szCs w:val="25"/>
          <w:lang w:eastAsia="hu-HU"/>
        </w:rPr>
        <w:t>azonosítása</w:t>
      </w:r>
      <w:r w:rsidRPr="00D3394E">
        <w:rPr>
          <w:rFonts w:ascii="Times New Roman" w:eastAsia="Times New Roman" w:hAnsi="Times New Roman" w:cs="Times New Roman"/>
          <w:sz w:val="25"/>
          <w:szCs w:val="25"/>
          <w:lang w:eastAsia="hu-HU"/>
        </w:rPr>
        <w:t xml:space="preserve"> során a természetes személy</w:t>
      </w:r>
    </w:p>
    <w:bookmarkEnd w:id="13"/>
    <w:p w14:paraId="5860BF18" w14:textId="64AF2470" w:rsidR="00B32D51" w:rsidRPr="00D3394E"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D3394E">
        <w:rPr>
          <w:rFonts w:ascii="Times New Roman" w:hAnsi="Times New Roman"/>
          <w:sz w:val="25"/>
          <w:szCs w:val="25"/>
        </w:rPr>
        <w:t>családi- és utóne</w:t>
      </w:r>
      <w:r w:rsidR="00245CE4" w:rsidRPr="00D3394E">
        <w:rPr>
          <w:rFonts w:ascii="Times New Roman" w:hAnsi="Times New Roman"/>
          <w:sz w:val="25"/>
          <w:szCs w:val="25"/>
        </w:rPr>
        <w:t>v</w:t>
      </w:r>
      <w:r w:rsidR="00B32D51" w:rsidRPr="00D3394E">
        <w:rPr>
          <w:rFonts w:ascii="Times New Roman" w:hAnsi="Times New Roman"/>
          <w:sz w:val="25"/>
          <w:szCs w:val="25"/>
        </w:rPr>
        <w:t>ét</w:t>
      </w:r>
      <w:r w:rsidR="00245CE4" w:rsidRPr="00D3394E">
        <w:rPr>
          <w:rFonts w:ascii="Times New Roman" w:hAnsi="Times New Roman"/>
          <w:sz w:val="25"/>
          <w:szCs w:val="25"/>
        </w:rPr>
        <w:t>,</w:t>
      </w:r>
    </w:p>
    <w:p w14:paraId="5A85D3E6"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3394E">
        <w:rPr>
          <w:rFonts w:ascii="Times New Roman" w:hAnsi="Times New Roman"/>
          <w:sz w:val="25"/>
          <w:szCs w:val="25"/>
        </w:rPr>
        <w:t xml:space="preserve">ab) </w:t>
      </w:r>
      <w:r w:rsidR="00245CE4" w:rsidRPr="00D3394E">
        <w:rPr>
          <w:rFonts w:ascii="Times New Roman" w:hAnsi="Times New Roman"/>
          <w:sz w:val="25"/>
          <w:szCs w:val="25"/>
        </w:rPr>
        <w:t>születési családi és utónév</w:t>
      </w:r>
      <w:r w:rsidRPr="00D3394E">
        <w:rPr>
          <w:rFonts w:ascii="Times New Roman" w:hAnsi="Times New Roman"/>
          <w:sz w:val="25"/>
          <w:szCs w:val="25"/>
        </w:rPr>
        <w:t>ét</w:t>
      </w:r>
      <w:r w:rsidR="00245CE4" w:rsidRPr="00D3394E">
        <w:rPr>
          <w:rFonts w:ascii="Times New Roman" w:hAnsi="Times New Roman"/>
          <w:sz w:val="25"/>
          <w:szCs w:val="25"/>
        </w:rPr>
        <w:t>,</w:t>
      </w:r>
    </w:p>
    <w:p w14:paraId="3D435B9D"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ac</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állampolgárság</w:t>
      </w:r>
      <w:r w:rsidRPr="00D3394E">
        <w:rPr>
          <w:rFonts w:ascii="Times New Roman" w:hAnsi="Times New Roman"/>
          <w:sz w:val="25"/>
          <w:szCs w:val="25"/>
        </w:rPr>
        <w:t>át</w:t>
      </w:r>
      <w:r w:rsidR="00245CE4" w:rsidRPr="00D3394E">
        <w:rPr>
          <w:rFonts w:ascii="Times New Roman" w:hAnsi="Times New Roman"/>
          <w:sz w:val="25"/>
          <w:szCs w:val="25"/>
        </w:rPr>
        <w:t>,</w:t>
      </w:r>
    </w:p>
    <w:p w14:paraId="29D3C505"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3394E">
        <w:rPr>
          <w:rFonts w:ascii="Times New Roman" w:hAnsi="Times New Roman"/>
          <w:sz w:val="25"/>
          <w:szCs w:val="25"/>
        </w:rPr>
        <w:t xml:space="preserve">ad) </w:t>
      </w:r>
      <w:r w:rsidR="00245CE4" w:rsidRPr="00D3394E">
        <w:rPr>
          <w:rFonts w:ascii="Times New Roman" w:hAnsi="Times New Roman"/>
          <w:sz w:val="25"/>
          <w:szCs w:val="25"/>
        </w:rPr>
        <w:t>születési hely</w:t>
      </w:r>
      <w:r w:rsidRPr="00D3394E">
        <w:rPr>
          <w:rFonts w:ascii="Times New Roman" w:hAnsi="Times New Roman"/>
          <w:sz w:val="25"/>
          <w:szCs w:val="25"/>
        </w:rPr>
        <w:t>ét és idejét</w:t>
      </w:r>
      <w:r w:rsidR="00245CE4" w:rsidRPr="00D3394E">
        <w:rPr>
          <w:rFonts w:ascii="Times New Roman" w:hAnsi="Times New Roman"/>
          <w:sz w:val="25"/>
          <w:szCs w:val="25"/>
        </w:rPr>
        <w:t>,</w:t>
      </w:r>
    </w:p>
    <w:p w14:paraId="3C2ABB6B"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ae</w:t>
      </w:r>
      <w:proofErr w:type="spellEnd"/>
      <w:r w:rsidRPr="00D3394E">
        <w:rPr>
          <w:rFonts w:ascii="Times New Roman" w:hAnsi="Times New Roman"/>
          <w:sz w:val="25"/>
          <w:szCs w:val="25"/>
        </w:rPr>
        <w:t>) anyja születési nevét</w:t>
      </w:r>
      <w:r w:rsidR="00245CE4" w:rsidRPr="00D3394E">
        <w:rPr>
          <w:rFonts w:ascii="Times New Roman" w:hAnsi="Times New Roman"/>
          <w:sz w:val="25"/>
          <w:szCs w:val="25"/>
        </w:rPr>
        <w:t>,</w:t>
      </w:r>
    </w:p>
    <w:p w14:paraId="1E8CB936" w14:textId="77777777" w:rsidR="00986364" w:rsidRPr="00D3394E"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af</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lakcím</w:t>
      </w:r>
      <w:r w:rsidRPr="00D3394E">
        <w:rPr>
          <w:rFonts w:ascii="Times New Roman" w:hAnsi="Times New Roman"/>
          <w:sz w:val="25"/>
          <w:szCs w:val="25"/>
        </w:rPr>
        <w:t>ét</w:t>
      </w:r>
      <w:r w:rsidR="00245CE4" w:rsidRPr="00D3394E">
        <w:rPr>
          <w:rFonts w:ascii="Times New Roman" w:hAnsi="Times New Roman"/>
          <w:sz w:val="25"/>
          <w:szCs w:val="25"/>
        </w:rPr>
        <w:t>, ennek hiányában tartózkodási hely</w:t>
      </w:r>
      <w:r w:rsidRPr="00D3394E">
        <w:rPr>
          <w:rFonts w:ascii="Times New Roman" w:hAnsi="Times New Roman"/>
          <w:sz w:val="25"/>
          <w:szCs w:val="25"/>
        </w:rPr>
        <w:t>ét</w:t>
      </w:r>
      <w:r w:rsidR="00245CE4" w:rsidRPr="00D3394E">
        <w:rPr>
          <w:rFonts w:ascii="Times New Roman" w:hAnsi="Times New Roman"/>
          <w:sz w:val="25"/>
          <w:szCs w:val="25"/>
        </w:rPr>
        <w:t>,</w:t>
      </w:r>
    </w:p>
    <w:p w14:paraId="0D454A6E" w14:textId="729E2A30" w:rsidR="00245CE4" w:rsidRPr="00D3394E"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ag</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azonosító okmány</w:t>
      </w:r>
      <w:r w:rsidR="00B32D51" w:rsidRPr="00D3394E">
        <w:rPr>
          <w:rFonts w:ascii="Times New Roman" w:hAnsi="Times New Roman"/>
          <w:sz w:val="25"/>
          <w:szCs w:val="25"/>
        </w:rPr>
        <w:t>ának számát és típusát</w:t>
      </w:r>
      <w:r w:rsidR="00245CE4" w:rsidRPr="00D3394E">
        <w:rPr>
          <w:rFonts w:ascii="Times New Roman" w:hAnsi="Times New Roman"/>
          <w:sz w:val="25"/>
          <w:szCs w:val="25"/>
        </w:rPr>
        <w:t>.</w:t>
      </w:r>
    </w:p>
    <w:p w14:paraId="6D6D83C0" w14:textId="26637B42" w:rsidR="0082623E" w:rsidRPr="00D3394E"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b/>
      </w:r>
    </w:p>
    <w:p w14:paraId="1D64443A" w14:textId="3C905940" w:rsidR="0082623E" w:rsidRPr="00D3394E"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D3394E">
        <w:rPr>
          <w:rFonts w:ascii="Times New Roman" w:eastAsia="Times New Roman" w:hAnsi="Times New Roman" w:cs="Times New Roman"/>
          <w:sz w:val="25"/>
          <w:szCs w:val="25"/>
          <w:lang w:eastAsia="hu-HU"/>
        </w:rPr>
        <w:t>b)</w:t>
      </w:r>
      <w:r w:rsidRPr="00D3394E">
        <w:rPr>
          <w:rFonts w:ascii="Times New Roman" w:eastAsia="Times New Roman" w:hAnsi="Times New Roman" w:cs="Times New Roman"/>
          <w:sz w:val="25"/>
          <w:szCs w:val="25"/>
          <w:lang w:eastAsia="hu-HU"/>
        </w:rPr>
        <w:tab/>
        <w:t>j</w:t>
      </w:r>
      <w:r w:rsidR="0082623E" w:rsidRPr="00D3394E">
        <w:rPr>
          <w:rFonts w:ascii="Times New Roman" w:eastAsia="Times New Roman" w:hAnsi="Times New Roman" w:cs="Times New Roman"/>
          <w:bCs/>
          <w:sz w:val="25"/>
          <w:szCs w:val="25"/>
          <w:lang w:eastAsia="hu-HU"/>
        </w:rPr>
        <w:t>ogi személy vagy jogi személyiséggel nem rendelkező szervezet</w:t>
      </w:r>
      <w:r w:rsidRPr="00D3394E">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ba</w:t>
      </w:r>
      <w:proofErr w:type="spellEnd"/>
      <w:r w:rsidRPr="00D3394E">
        <w:rPr>
          <w:rFonts w:ascii="Times New Roman" w:hAnsi="Times New Roman"/>
          <w:sz w:val="25"/>
          <w:szCs w:val="25"/>
        </w:rPr>
        <w:t>) nevét, rövidített nevét</w:t>
      </w:r>
      <w:r w:rsidR="0082623E" w:rsidRPr="00D3394E">
        <w:rPr>
          <w:rFonts w:ascii="Times New Roman" w:hAnsi="Times New Roman"/>
          <w:sz w:val="25"/>
          <w:szCs w:val="25"/>
        </w:rPr>
        <w:t>,</w:t>
      </w:r>
    </w:p>
    <w:p w14:paraId="1E404E17" w14:textId="1416BAAB" w:rsidR="00986364" w:rsidRPr="00D3394E"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D3394E">
        <w:rPr>
          <w:rFonts w:ascii="Times New Roman" w:hAnsi="Times New Roman"/>
          <w:sz w:val="25"/>
          <w:szCs w:val="25"/>
        </w:rPr>
        <w:t>székhely</w:t>
      </w:r>
      <w:r w:rsidR="00986364" w:rsidRPr="00D3394E">
        <w:rPr>
          <w:rFonts w:ascii="Times New Roman" w:hAnsi="Times New Roman"/>
          <w:sz w:val="25"/>
          <w:szCs w:val="25"/>
        </w:rPr>
        <w:t>ének</w:t>
      </w:r>
      <w:r w:rsidRPr="00D3394E">
        <w:rPr>
          <w:rFonts w:ascii="Times New Roman" w:hAnsi="Times New Roman"/>
          <w:sz w:val="25"/>
          <w:szCs w:val="25"/>
        </w:rPr>
        <w:t>, külföld</w:t>
      </w:r>
      <w:r w:rsidR="00986364" w:rsidRPr="00D3394E">
        <w:rPr>
          <w:rFonts w:ascii="Times New Roman" w:hAnsi="Times New Roman"/>
          <w:sz w:val="25"/>
          <w:szCs w:val="25"/>
        </w:rPr>
        <w:t xml:space="preserve">i székhelyű vállalkozás esetén – amennyiben rendelkezik ilyennel – </w:t>
      </w:r>
      <w:r w:rsidRPr="00D3394E">
        <w:rPr>
          <w:rFonts w:ascii="Times New Roman" w:hAnsi="Times New Roman"/>
          <w:sz w:val="25"/>
          <w:szCs w:val="25"/>
        </w:rPr>
        <w:t>magyarországi fióktelep</w:t>
      </w:r>
      <w:r w:rsidR="00986364" w:rsidRPr="00D3394E">
        <w:rPr>
          <w:rFonts w:ascii="Times New Roman" w:hAnsi="Times New Roman"/>
          <w:sz w:val="25"/>
          <w:szCs w:val="25"/>
        </w:rPr>
        <w:t>ének címét</w:t>
      </w:r>
      <w:r w:rsidRPr="00D3394E">
        <w:rPr>
          <w:rFonts w:ascii="Times New Roman" w:hAnsi="Times New Roman"/>
          <w:sz w:val="25"/>
          <w:szCs w:val="25"/>
        </w:rPr>
        <w:t>,</w:t>
      </w:r>
    </w:p>
    <w:p w14:paraId="4BF87B2D"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bc</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főtevékenység</w:t>
      </w:r>
      <w:r w:rsidRPr="00D3394E">
        <w:rPr>
          <w:rFonts w:ascii="Times New Roman" w:hAnsi="Times New Roman"/>
          <w:sz w:val="25"/>
          <w:szCs w:val="25"/>
        </w:rPr>
        <w:t>ét</w:t>
      </w:r>
      <w:r w:rsidR="0082623E" w:rsidRPr="00D3394E">
        <w:rPr>
          <w:rFonts w:ascii="Times New Roman" w:hAnsi="Times New Roman"/>
          <w:sz w:val="25"/>
          <w:szCs w:val="25"/>
        </w:rPr>
        <w:t>,</w:t>
      </w:r>
    </w:p>
    <w:p w14:paraId="5BEC470C"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bd</w:t>
      </w:r>
      <w:proofErr w:type="spellEnd"/>
      <w:r w:rsidRPr="00D3394E">
        <w:rPr>
          <w:rFonts w:ascii="Times New Roman" w:hAnsi="Times New Roman"/>
          <w:sz w:val="25"/>
          <w:szCs w:val="25"/>
        </w:rPr>
        <w:t>) képviseletére jogosultak nevét</w:t>
      </w:r>
      <w:r w:rsidR="0082623E" w:rsidRPr="00D3394E">
        <w:rPr>
          <w:rFonts w:ascii="Times New Roman" w:hAnsi="Times New Roman"/>
          <w:sz w:val="25"/>
          <w:szCs w:val="25"/>
        </w:rPr>
        <w:t xml:space="preserve"> és beosz</w:t>
      </w:r>
      <w:r w:rsidRPr="00D3394E">
        <w:rPr>
          <w:rFonts w:ascii="Times New Roman" w:hAnsi="Times New Roman"/>
          <w:sz w:val="25"/>
          <w:szCs w:val="25"/>
        </w:rPr>
        <w:t>tását</w:t>
      </w:r>
      <w:r w:rsidR="0082623E" w:rsidRPr="00D3394E">
        <w:rPr>
          <w:rFonts w:ascii="Times New Roman" w:hAnsi="Times New Roman"/>
          <w:sz w:val="25"/>
          <w:szCs w:val="25"/>
        </w:rPr>
        <w:t xml:space="preserve">, </w:t>
      </w:r>
    </w:p>
    <w:p w14:paraId="40AD1784" w14:textId="209113D5"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D3394E">
        <w:rPr>
          <w:rFonts w:ascii="Times New Roman" w:hAnsi="Times New Roman"/>
          <w:sz w:val="25"/>
          <w:szCs w:val="25"/>
        </w:rPr>
        <w:t>be)</w:t>
      </w:r>
      <w:r w:rsidR="00B07114" w:rsidRPr="00D3394E">
        <w:rPr>
          <w:rFonts w:ascii="Times New Roman" w:hAnsi="Times New Roman"/>
          <w:sz w:val="25"/>
          <w:szCs w:val="25"/>
        </w:rPr>
        <w:t xml:space="preserve"> – ha ilyennel rendelkezik –</w:t>
      </w:r>
      <w:r w:rsidRPr="00D3394E">
        <w:rPr>
          <w:rFonts w:ascii="Times New Roman" w:hAnsi="Times New Roman"/>
          <w:sz w:val="25"/>
          <w:szCs w:val="25"/>
        </w:rPr>
        <w:t xml:space="preserve"> kézbesítési</w:t>
      </w:r>
      <w:r w:rsidR="0082623E" w:rsidRPr="00D3394E">
        <w:rPr>
          <w:rFonts w:ascii="Times New Roman" w:hAnsi="Times New Roman"/>
          <w:sz w:val="25"/>
          <w:szCs w:val="25"/>
        </w:rPr>
        <w:t xml:space="preserve"> megbízottjának az </w:t>
      </w:r>
      <w:r w:rsidR="00B07114" w:rsidRPr="00D3394E">
        <w:rPr>
          <w:rFonts w:ascii="Times New Roman" w:hAnsi="Times New Roman"/>
          <w:sz w:val="25"/>
          <w:szCs w:val="25"/>
        </w:rPr>
        <w:t xml:space="preserve">a) pont </w:t>
      </w:r>
      <w:proofErr w:type="spellStart"/>
      <w:r w:rsidR="00B07114" w:rsidRPr="00D3394E">
        <w:rPr>
          <w:rFonts w:ascii="Times New Roman" w:hAnsi="Times New Roman"/>
          <w:sz w:val="25"/>
          <w:szCs w:val="25"/>
        </w:rPr>
        <w:t>aa</w:t>
      </w:r>
      <w:proofErr w:type="spellEnd"/>
      <w:r w:rsidR="00B07114" w:rsidRPr="00D3394E">
        <w:rPr>
          <w:rFonts w:ascii="Times New Roman" w:hAnsi="Times New Roman"/>
          <w:sz w:val="25"/>
          <w:szCs w:val="25"/>
        </w:rPr>
        <w:t xml:space="preserve">) és </w:t>
      </w:r>
      <w:proofErr w:type="spellStart"/>
      <w:r w:rsidR="00B07114" w:rsidRPr="00D3394E">
        <w:rPr>
          <w:rFonts w:ascii="Times New Roman" w:hAnsi="Times New Roman"/>
          <w:sz w:val="25"/>
          <w:szCs w:val="25"/>
        </w:rPr>
        <w:t>af</w:t>
      </w:r>
      <w:proofErr w:type="spellEnd"/>
      <w:r w:rsidR="00B07114" w:rsidRPr="00D3394E">
        <w:rPr>
          <w:rFonts w:ascii="Times New Roman" w:hAnsi="Times New Roman"/>
          <w:sz w:val="25"/>
          <w:szCs w:val="25"/>
        </w:rPr>
        <w:t xml:space="preserve">) alpontjai szerinti adatait </w:t>
      </w:r>
    </w:p>
    <w:p w14:paraId="30AC0E89" w14:textId="3C3EF4E6"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bf</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cégjegyzékszám</w:t>
      </w:r>
      <w:r w:rsidRPr="00D3394E">
        <w:rPr>
          <w:rFonts w:ascii="Times New Roman" w:hAnsi="Times New Roman"/>
          <w:sz w:val="25"/>
          <w:szCs w:val="25"/>
        </w:rPr>
        <w:t>át, cégbírósági nyilvántartásban nem szereplő</w:t>
      </w:r>
      <w:r w:rsidR="0082623E" w:rsidRPr="00D3394E">
        <w:rPr>
          <w:rFonts w:ascii="Times New Roman" w:hAnsi="Times New Roman"/>
          <w:sz w:val="25"/>
          <w:szCs w:val="25"/>
        </w:rPr>
        <w:t xml:space="preserve"> egyéb jogi személy esetén a</w:t>
      </w:r>
      <w:r w:rsidRPr="00D3394E">
        <w:rPr>
          <w:rFonts w:ascii="Times New Roman" w:hAnsi="Times New Roman"/>
          <w:sz w:val="25"/>
          <w:szCs w:val="25"/>
        </w:rPr>
        <w:t xml:space="preserve"> nyilvántartásba vételéről,</w:t>
      </w:r>
      <w:r w:rsidR="0082623E" w:rsidRPr="00D3394E">
        <w:rPr>
          <w:rFonts w:ascii="Times New Roman" w:hAnsi="Times New Roman"/>
          <w:sz w:val="25"/>
          <w:szCs w:val="25"/>
        </w:rPr>
        <w:t xml:space="preserve"> bejegyzéséről szóló határozat szám</w:t>
      </w:r>
      <w:r w:rsidRPr="00D3394E">
        <w:rPr>
          <w:rFonts w:ascii="Times New Roman" w:hAnsi="Times New Roman"/>
          <w:sz w:val="25"/>
          <w:szCs w:val="25"/>
        </w:rPr>
        <w:t>át vagy nyilvántartási számát</w:t>
      </w:r>
      <w:r w:rsidR="0082623E" w:rsidRPr="00D3394E">
        <w:rPr>
          <w:rFonts w:ascii="Times New Roman" w:hAnsi="Times New Roman"/>
          <w:sz w:val="25"/>
          <w:szCs w:val="25"/>
        </w:rPr>
        <w:t xml:space="preserve">, </w:t>
      </w:r>
    </w:p>
    <w:p w14:paraId="42A85A30" w14:textId="0F94ED4F" w:rsidR="00245CE4" w:rsidRPr="00D3394E"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bg</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adószám</w:t>
      </w:r>
      <w:r w:rsidRPr="00D3394E">
        <w:rPr>
          <w:rFonts w:ascii="Times New Roman" w:hAnsi="Times New Roman"/>
          <w:sz w:val="25"/>
          <w:szCs w:val="25"/>
        </w:rPr>
        <w:t>át.</w:t>
      </w:r>
    </w:p>
    <w:p w14:paraId="5F60B741" w14:textId="77777777" w:rsidR="002C3632" w:rsidRPr="00D3394E"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2D632893" w:rsidR="0082623E" w:rsidRPr="00D3394E"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fenti adatok rögzítése </w:t>
      </w:r>
      <w:r w:rsidR="003557C5" w:rsidRPr="00D3394E">
        <w:rPr>
          <w:rFonts w:ascii="Times New Roman" w:hAnsi="Times New Roman"/>
          <w:sz w:val="25"/>
          <w:szCs w:val="25"/>
        </w:rPr>
        <w:t xml:space="preserve">a könyvvizsgáló szolgáltató által üzemeltetett, biztonságos, védett, a kamarai útmutatóban meghatározott módon, </w:t>
      </w:r>
      <w:r w:rsidR="006442D1" w:rsidRPr="00D3394E">
        <w:rPr>
          <w:rFonts w:ascii="Times New Roman" w:hAnsi="Times New Roman"/>
          <w:sz w:val="25"/>
          <w:szCs w:val="25"/>
        </w:rPr>
        <w:t xml:space="preserve">előzetesen </w:t>
      </w:r>
      <w:r w:rsidRPr="00D3394E">
        <w:rPr>
          <w:rFonts w:ascii="Times New Roman" w:hAnsi="Times New Roman"/>
          <w:sz w:val="25"/>
          <w:szCs w:val="25"/>
        </w:rPr>
        <w:t>auditált elektronikus hírközlő eszköz útján is elvégezhető</w:t>
      </w:r>
      <w:r w:rsidR="006442D1" w:rsidRPr="00D3394E">
        <w:rPr>
          <w:rFonts w:ascii="Times New Roman" w:hAnsi="Times New Roman"/>
          <w:sz w:val="25"/>
          <w:szCs w:val="25"/>
        </w:rPr>
        <w:t xml:space="preserve"> (a továbbiakban: auditált elektronikus hírközlő eszköz)</w:t>
      </w:r>
      <w:r w:rsidRPr="00D3394E">
        <w:rPr>
          <w:rFonts w:ascii="Times New Roman" w:hAnsi="Times New Roman"/>
          <w:sz w:val="25"/>
          <w:szCs w:val="25"/>
        </w:rPr>
        <w:t xml:space="preserve">. </w:t>
      </w:r>
    </w:p>
    <w:p w14:paraId="50186678" w14:textId="77777777" w:rsidR="00DB3EEF" w:rsidRPr="00D3394E" w:rsidRDefault="00DB3EEF" w:rsidP="00DB3EEF">
      <w:pPr>
        <w:pStyle w:val="Listaszerbekezds"/>
        <w:autoSpaceDE w:val="0"/>
        <w:autoSpaceDN w:val="0"/>
        <w:adjustRightInd w:val="0"/>
        <w:spacing w:after="0" w:line="240" w:lineRule="auto"/>
        <w:ind w:left="360"/>
        <w:jc w:val="both"/>
        <w:rPr>
          <w:rFonts w:ascii="Times New Roman" w:hAnsi="Times New Roman"/>
          <w:sz w:val="25"/>
          <w:szCs w:val="25"/>
        </w:rPr>
      </w:pPr>
    </w:p>
    <w:p w14:paraId="0FD48571" w14:textId="531FE5FB" w:rsidR="005A7B1C" w:rsidRPr="00D3394E" w:rsidRDefault="001E1DF4" w:rsidP="00135014">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eastAsiaTheme="minorHAnsi" w:hAnsi="Times New Roman"/>
          <w:sz w:val="25"/>
          <w:szCs w:val="25"/>
        </w:rPr>
        <w:t xml:space="preserve">A 7. </w:t>
      </w:r>
      <w:r w:rsidR="00325E58" w:rsidRPr="00D3394E">
        <w:rPr>
          <w:rFonts w:ascii="Times New Roman" w:eastAsiaTheme="minorHAnsi" w:hAnsi="Times New Roman"/>
          <w:sz w:val="25"/>
          <w:szCs w:val="25"/>
        </w:rPr>
        <w:t>pont</w:t>
      </w:r>
      <w:r w:rsidR="00CB2F58" w:rsidRPr="00D3394E">
        <w:rPr>
          <w:rFonts w:ascii="Times New Roman" w:eastAsiaTheme="minorHAnsi" w:hAnsi="Times New Roman"/>
          <w:sz w:val="25"/>
          <w:szCs w:val="25"/>
        </w:rPr>
        <w:t xml:space="preserve"> a) pont</w:t>
      </w:r>
      <w:r w:rsidR="00325E58" w:rsidRPr="00D3394E">
        <w:rPr>
          <w:rFonts w:ascii="Times New Roman" w:eastAsiaTheme="minorHAnsi" w:hAnsi="Times New Roman"/>
          <w:sz w:val="25"/>
          <w:szCs w:val="25"/>
        </w:rPr>
        <w:t>ja</w:t>
      </w:r>
      <w:r w:rsidR="00CB2F58" w:rsidRPr="00D3394E">
        <w:rPr>
          <w:rFonts w:ascii="Times New Roman" w:eastAsiaTheme="minorHAnsi" w:hAnsi="Times New Roman"/>
          <w:sz w:val="25"/>
          <w:szCs w:val="25"/>
        </w:rPr>
        <w:t xml:space="preserve"> ab)-</w:t>
      </w:r>
      <w:proofErr w:type="spellStart"/>
      <w:r w:rsidR="00CB2F58" w:rsidRPr="00D3394E">
        <w:rPr>
          <w:rFonts w:ascii="Times New Roman" w:eastAsiaTheme="minorHAnsi" w:hAnsi="Times New Roman"/>
          <w:sz w:val="25"/>
          <w:szCs w:val="25"/>
        </w:rPr>
        <w:t>ac</w:t>
      </w:r>
      <w:proofErr w:type="spellEnd"/>
      <w:r w:rsidR="00CB2F58" w:rsidRPr="00D3394E">
        <w:rPr>
          <w:rFonts w:ascii="Times New Roman" w:eastAsiaTheme="minorHAnsi" w:hAnsi="Times New Roman"/>
          <w:sz w:val="25"/>
          <w:szCs w:val="25"/>
        </w:rPr>
        <w:t xml:space="preserve">) és </w:t>
      </w:r>
      <w:proofErr w:type="spellStart"/>
      <w:r w:rsidR="00CB2F58" w:rsidRPr="00D3394E">
        <w:rPr>
          <w:rFonts w:ascii="Times New Roman" w:eastAsiaTheme="minorHAnsi" w:hAnsi="Times New Roman"/>
          <w:sz w:val="25"/>
          <w:szCs w:val="25"/>
        </w:rPr>
        <w:t>ae</w:t>
      </w:r>
      <w:proofErr w:type="spellEnd"/>
      <w:r w:rsidR="00CB2F58" w:rsidRPr="00D3394E">
        <w:rPr>
          <w:rFonts w:ascii="Times New Roman" w:eastAsiaTheme="minorHAnsi"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D3394E">
        <w:rPr>
          <w:rFonts w:ascii="Times New Roman" w:eastAsiaTheme="minorHAnsi" w:hAnsi="Times New Roman"/>
          <w:sz w:val="25"/>
          <w:szCs w:val="25"/>
        </w:rPr>
        <w:t xml:space="preserve"> ellenőrzés mellőz</w:t>
      </w:r>
      <w:r w:rsidR="00522FAF" w:rsidRPr="00D3394E">
        <w:rPr>
          <w:rFonts w:ascii="Times New Roman" w:hAnsi="Times New Roman"/>
          <w:sz w:val="25"/>
          <w:szCs w:val="25"/>
        </w:rPr>
        <w:t>é</w:t>
      </w:r>
      <w:r w:rsidR="00325E58" w:rsidRPr="00D3394E">
        <w:rPr>
          <w:rFonts w:ascii="Times New Roman" w:eastAsiaTheme="minorHAnsi" w:hAnsi="Times New Roman"/>
          <w:sz w:val="25"/>
          <w:szCs w:val="25"/>
        </w:rPr>
        <w:t>sével került sor.</w:t>
      </w:r>
    </w:p>
    <w:p w14:paraId="0B393A69" w14:textId="77777777" w:rsidR="005A7B1C" w:rsidRPr="00D3394E"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D82787B" w14:textId="71F4DFF0" w:rsidR="005A7B1C" w:rsidRPr="00FC62A1" w:rsidRDefault="009F17E5" w:rsidP="009F17E5">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highlight w:val="yellow"/>
        </w:rPr>
      </w:pPr>
      <w:r w:rsidRPr="00FC62A1">
        <w:rPr>
          <w:rFonts w:ascii="Times New Roman" w:hAnsi="Times New Roman"/>
          <w:i/>
          <w:iCs/>
          <w:sz w:val="25"/>
          <w:szCs w:val="25"/>
          <w:highlight w:val="yellow"/>
        </w:rPr>
        <w:t>9</w:t>
      </w:r>
      <w:r w:rsidR="006F1030" w:rsidRPr="00FC62A1">
        <w:rPr>
          <w:rFonts w:ascii="Times New Roman" w:hAnsi="Times New Roman"/>
          <w:i/>
          <w:iCs/>
          <w:sz w:val="25"/>
          <w:szCs w:val="25"/>
          <w:highlight w:val="yellow"/>
        </w:rPr>
        <w:t>/A.</w:t>
      </w:r>
      <w:r w:rsidR="006F1030" w:rsidRPr="00FC62A1">
        <w:rPr>
          <w:rFonts w:ascii="Times New Roman" w:hAnsi="Times New Roman"/>
          <w:i/>
          <w:iCs/>
          <w:sz w:val="25"/>
          <w:szCs w:val="25"/>
          <w:highlight w:val="yellow"/>
        </w:rPr>
        <w:tab/>
      </w:r>
      <w:r w:rsidR="005A7B1C" w:rsidRPr="00FC62A1">
        <w:rPr>
          <w:rFonts w:ascii="Times New Roman" w:hAnsi="Times New Roman"/>
          <w:i/>
          <w:iCs/>
          <w:sz w:val="25"/>
          <w:szCs w:val="25"/>
          <w:highlight w:val="yellow"/>
        </w:rPr>
        <w:t xml:space="preserve">A könyvvizsgáló szolgáltató </w:t>
      </w:r>
      <w:r w:rsidR="006F1030" w:rsidRPr="00FC62A1">
        <w:rPr>
          <w:rFonts w:ascii="Times New Roman" w:hAnsi="Times New Roman"/>
          <w:i/>
          <w:iCs/>
          <w:sz w:val="25"/>
          <w:szCs w:val="25"/>
          <w:highlight w:val="yellow"/>
        </w:rPr>
        <w:t>2022</w:t>
      </w:r>
      <w:r w:rsidRPr="00FC62A1">
        <w:rPr>
          <w:rFonts w:ascii="Times New Roman" w:hAnsi="Times New Roman"/>
          <w:i/>
          <w:iCs/>
          <w:sz w:val="25"/>
          <w:szCs w:val="25"/>
          <w:highlight w:val="yellow"/>
        </w:rPr>
        <w:t>.</w:t>
      </w:r>
      <w:r w:rsidR="006F1030" w:rsidRPr="00FC62A1">
        <w:rPr>
          <w:rFonts w:ascii="Times New Roman" w:hAnsi="Times New Roman"/>
          <w:i/>
          <w:iCs/>
          <w:sz w:val="25"/>
          <w:szCs w:val="25"/>
          <w:highlight w:val="yellow"/>
        </w:rPr>
        <w:t xml:space="preserve"> február 1-jét követően </w:t>
      </w:r>
      <w:r w:rsidR="005A7B1C" w:rsidRPr="00FC62A1">
        <w:rPr>
          <w:rFonts w:ascii="Times New Roman" w:hAnsi="Times New Roman"/>
          <w:i/>
          <w:iCs/>
          <w:sz w:val="25"/>
          <w:szCs w:val="25"/>
          <w:highlight w:val="yellow"/>
        </w:rPr>
        <w:t xml:space="preserve">a számára </w:t>
      </w:r>
      <w:r w:rsidRPr="00FC62A1">
        <w:rPr>
          <w:rFonts w:ascii="Times New Roman" w:hAnsi="Times New Roman"/>
          <w:i/>
          <w:iCs/>
          <w:sz w:val="25"/>
          <w:szCs w:val="25"/>
          <w:highlight w:val="yellow"/>
        </w:rPr>
        <w:t>a jelen szabályzat III.1.</w:t>
      </w:r>
      <w:r w:rsidR="005A7B1C" w:rsidRPr="00FC62A1">
        <w:rPr>
          <w:rFonts w:ascii="Times New Roman" w:hAnsi="Times New Roman"/>
          <w:i/>
          <w:iCs/>
          <w:sz w:val="25"/>
          <w:szCs w:val="25"/>
          <w:highlight w:val="yellow"/>
        </w:rPr>
        <w:t xml:space="preserve"> pont</w:t>
      </w:r>
      <w:r w:rsidRPr="00FC62A1">
        <w:rPr>
          <w:rFonts w:ascii="Times New Roman" w:hAnsi="Times New Roman"/>
          <w:i/>
          <w:iCs/>
          <w:sz w:val="25"/>
          <w:szCs w:val="25"/>
          <w:highlight w:val="yellow"/>
        </w:rPr>
        <w:t>ja</w:t>
      </w:r>
      <w:r w:rsidR="005A7B1C" w:rsidRPr="00FC62A1">
        <w:rPr>
          <w:rFonts w:ascii="Times New Roman" w:hAnsi="Times New Roman"/>
          <w:i/>
          <w:iCs/>
          <w:sz w:val="25"/>
          <w:szCs w:val="25"/>
          <w:highlight w:val="yellow"/>
        </w:rPr>
        <w:t xml:space="preserve"> szerint előírt ügyfél-átvilágítási intézkedések teljesítése érdekében ingyenesen, a tényleges tulajdonosi nyilvántartást vezető nyilvántartó szerv</w:t>
      </w:r>
      <w:r w:rsidR="000006DD" w:rsidRPr="00FC62A1">
        <w:rPr>
          <w:rFonts w:ascii="Times New Roman" w:hAnsi="Times New Roman"/>
          <w:i/>
          <w:iCs/>
          <w:sz w:val="25"/>
          <w:szCs w:val="25"/>
          <w:highlight w:val="yellow"/>
        </w:rPr>
        <w:t xml:space="preserve"> (a továbbiakban: nyilvántartó szerv)</w:t>
      </w:r>
      <w:r w:rsidR="005A7B1C" w:rsidRPr="00FC62A1">
        <w:rPr>
          <w:rFonts w:ascii="Times New Roman" w:hAnsi="Times New Roman"/>
          <w:i/>
          <w:iCs/>
          <w:sz w:val="25"/>
          <w:szCs w:val="25"/>
          <w:highlight w:val="yellow"/>
        </w:rPr>
        <w:t xml:space="preserve"> által meghatározott módon hozzáférhet az adatszolgáltatók tényleges tulajdonosi nyilvántartásban tárolt</w:t>
      </w:r>
      <w:r w:rsidR="00522FAF" w:rsidRPr="00FC62A1">
        <w:rPr>
          <w:rFonts w:ascii="Times New Roman" w:hAnsi="Times New Roman"/>
          <w:i/>
          <w:iCs/>
          <w:sz w:val="25"/>
          <w:szCs w:val="25"/>
          <w:highlight w:val="yellow"/>
        </w:rPr>
        <w:t>,</w:t>
      </w:r>
      <w:r w:rsidR="00D520DF" w:rsidRPr="00FC62A1">
        <w:rPr>
          <w:rFonts w:ascii="Times New Roman" w:hAnsi="Times New Roman"/>
          <w:i/>
          <w:iCs/>
          <w:sz w:val="25"/>
          <w:szCs w:val="25"/>
          <w:highlight w:val="yellow"/>
        </w:rPr>
        <w:t xml:space="preserve"> </w:t>
      </w:r>
      <w:proofErr w:type="spellStart"/>
      <w:r w:rsidR="00D520DF" w:rsidRPr="00FC62A1">
        <w:rPr>
          <w:rFonts w:ascii="Times New Roman" w:hAnsi="Times New Roman"/>
          <w:i/>
          <w:iCs/>
          <w:sz w:val="25"/>
          <w:szCs w:val="25"/>
          <w:highlight w:val="yellow"/>
        </w:rPr>
        <w:t>Afad</w:t>
      </w:r>
      <w:proofErr w:type="spellEnd"/>
      <w:r w:rsidR="00D520DF" w:rsidRPr="00FC62A1">
        <w:rPr>
          <w:rFonts w:ascii="Times New Roman" w:hAnsi="Times New Roman"/>
          <w:i/>
          <w:iCs/>
          <w:sz w:val="25"/>
          <w:szCs w:val="25"/>
          <w:highlight w:val="yellow"/>
        </w:rPr>
        <w:t>. tv. szerinti alábbi adatai</w:t>
      </w:r>
      <w:r w:rsidR="005A7B1C" w:rsidRPr="00FC62A1">
        <w:rPr>
          <w:rFonts w:ascii="Times New Roman" w:hAnsi="Times New Roman"/>
          <w:i/>
          <w:iCs/>
          <w:sz w:val="25"/>
          <w:szCs w:val="25"/>
          <w:highlight w:val="yellow"/>
        </w:rPr>
        <w:t>hoz:</w:t>
      </w:r>
    </w:p>
    <w:p w14:paraId="0154D237" w14:textId="77777777" w:rsidR="005A7B1C" w:rsidRPr="00FC62A1"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p>
    <w:p w14:paraId="2E113F0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a) az adatszolgáltató nemzeti nyilvántartási száma;</w:t>
      </w:r>
    </w:p>
    <w:p w14:paraId="66ACC2F8"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b) az adatszolgáltató neve, rövidített neve;</w:t>
      </w:r>
    </w:p>
    <w:p w14:paraId="0CC082F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c) az adatszolgáltató székhelye, természetes személy bizalmi vagyonkezelő esetén lakcíme, ennek hiányában tartózkodási helye;</w:t>
      </w:r>
    </w:p>
    <w:p w14:paraId="506E12C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d) ha ilyennel rendelkezik, az adatszolgáltató adószáma;</w:t>
      </w:r>
    </w:p>
    <w:p w14:paraId="29D43C15"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e) cégbírósági nyilvántartásban szereplő adatszolgáltató cégjegyzékszáma, egyéb adatszolgáltató esetén a létrejöttéről (nyilvántartásba vételéről, bejegyzéséről) szóló határozat száma vagy nyilvántartási száma;</w:t>
      </w:r>
    </w:p>
    <w:p w14:paraId="4E11C3E6"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f) ha ilyennel rendelkezik, az adatszolgáltató európai egyedi azonosítója;</w:t>
      </w:r>
    </w:p>
    <w:p w14:paraId="1A953955"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g) az adatszolgáltató tényleges tulajdonosának vagy tulajdonosainak</w:t>
      </w:r>
    </w:p>
    <w:p w14:paraId="69C51F22"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ga</w:t>
      </w:r>
      <w:proofErr w:type="spellEnd"/>
      <w:r w:rsidRPr="00FC62A1">
        <w:rPr>
          <w:rFonts w:ascii="Times New Roman" w:hAnsi="Times New Roman"/>
          <w:i/>
          <w:iCs/>
          <w:sz w:val="25"/>
          <w:szCs w:val="25"/>
          <w:highlight w:val="yellow"/>
        </w:rPr>
        <w:t>) családi és utóneve;</w:t>
      </w:r>
    </w:p>
    <w:p w14:paraId="4A485077"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gb</w:t>
      </w:r>
      <w:proofErr w:type="spellEnd"/>
      <w:r w:rsidRPr="00FC62A1">
        <w:rPr>
          <w:rFonts w:ascii="Times New Roman" w:hAnsi="Times New Roman"/>
          <w:i/>
          <w:iCs/>
          <w:sz w:val="25"/>
          <w:szCs w:val="25"/>
          <w:highlight w:val="yellow"/>
        </w:rPr>
        <w:t>) születési családi és utóneve;</w:t>
      </w:r>
    </w:p>
    <w:p w14:paraId="5343BB66"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gc</w:t>
      </w:r>
      <w:proofErr w:type="spellEnd"/>
      <w:r w:rsidRPr="00FC62A1">
        <w:rPr>
          <w:rFonts w:ascii="Times New Roman" w:hAnsi="Times New Roman"/>
          <w:i/>
          <w:iCs/>
          <w:sz w:val="25"/>
          <w:szCs w:val="25"/>
          <w:highlight w:val="yellow"/>
        </w:rPr>
        <w:t>) állampolgársága;</w:t>
      </w:r>
    </w:p>
    <w:p w14:paraId="68790D8C"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gd</w:t>
      </w:r>
      <w:proofErr w:type="spellEnd"/>
      <w:r w:rsidRPr="00FC62A1">
        <w:rPr>
          <w:rFonts w:ascii="Times New Roman" w:hAnsi="Times New Roman"/>
          <w:i/>
          <w:iCs/>
          <w:sz w:val="25"/>
          <w:szCs w:val="25"/>
          <w:highlight w:val="yellow"/>
        </w:rPr>
        <w:t>) születési helye, ideje;</w:t>
      </w:r>
    </w:p>
    <w:p w14:paraId="0709975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ge</w:t>
      </w:r>
      <w:proofErr w:type="spellEnd"/>
      <w:r w:rsidRPr="00FC62A1">
        <w:rPr>
          <w:rFonts w:ascii="Times New Roman" w:hAnsi="Times New Roman"/>
          <w:i/>
          <w:iCs/>
          <w:sz w:val="25"/>
          <w:szCs w:val="25"/>
          <w:highlight w:val="yellow"/>
        </w:rPr>
        <w:t>) lakcíme, ennek hiányában tartózkodási helye;</w:t>
      </w:r>
    </w:p>
    <w:p w14:paraId="1600AD05"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gf</w:t>
      </w:r>
      <w:proofErr w:type="spellEnd"/>
      <w:r w:rsidRPr="00FC62A1">
        <w:rPr>
          <w:rFonts w:ascii="Times New Roman" w:hAnsi="Times New Roman"/>
          <w:i/>
          <w:iCs/>
          <w:sz w:val="25"/>
          <w:szCs w:val="25"/>
          <w:highlight w:val="yellow"/>
        </w:rPr>
        <w:t xml:space="preserve">) érdekeltségének a </w:t>
      </w:r>
      <w:proofErr w:type="spellStart"/>
      <w:r w:rsidRPr="00FC62A1">
        <w:rPr>
          <w:rFonts w:ascii="Times New Roman" w:hAnsi="Times New Roman"/>
          <w:i/>
          <w:iCs/>
          <w:sz w:val="25"/>
          <w:szCs w:val="25"/>
          <w:highlight w:val="yellow"/>
        </w:rPr>
        <w:t>Pmt</w:t>
      </w:r>
      <w:proofErr w:type="spellEnd"/>
      <w:r w:rsidRPr="00FC62A1">
        <w:rPr>
          <w:rFonts w:ascii="Times New Roman" w:hAnsi="Times New Roman"/>
          <w:i/>
          <w:iCs/>
          <w:sz w:val="25"/>
          <w:szCs w:val="25"/>
          <w:highlight w:val="yellow"/>
        </w:rPr>
        <w:t xml:space="preserve">. 3. § 38. </w:t>
      </w:r>
      <w:proofErr w:type="spellStart"/>
      <w:r w:rsidRPr="00FC62A1">
        <w:rPr>
          <w:rFonts w:ascii="Times New Roman" w:hAnsi="Times New Roman"/>
          <w:i/>
          <w:iCs/>
          <w:sz w:val="25"/>
          <w:szCs w:val="25"/>
          <w:highlight w:val="yellow"/>
        </w:rPr>
        <w:t>ponta</w:t>
      </w:r>
      <w:proofErr w:type="spellEnd"/>
      <w:r w:rsidRPr="00FC62A1">
        <w:rPr>
          <w:rFonts w:ascii="Times New Roman" w:hAnsi="Times New Roman"/>
          <w:i/>
          <w:iCs/>
          <w:sz w:val="25"/>
          <w:szCs w:val="25"/>
          <w:highlight w:val="yellow"/>
        </w:rPr>
        <w:t>) és b), valamint d)–f) pontjai szerinti jellege és mértéke;</w:t>
      </w:r>
    </w:p>
    <w:p w14:paraId="32FA5150" w14:textId="77777777" w:rsidR="005A7B1C" w:rsidRPr="00FC62A1"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p>
    <w:p w14:paraId="480E4241" w14:textId="0BB59DDB" w:rsidR="005A7B1C" w:rsidRPr="00FC62A1" w:rsidRDefault="000006DD"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r w:rsidRPr="00FC62A1">
        <w:rPr>
          <w:rFonts w:ascii="Times New Roman" w:hAnsi="Times New Roman"/>
          <w:i/>
          <w:iCs/>
          <w:sz w:val="25"/>
          <w:szCs w:val="25"/>
          <w:highlight w:val="yellow"/>
        </w:rPr>
        <w:t>A könyvvizsgáló szolgáltató a fentiek mellett</w:t>
      </w:r>
      <w:r w:rsidR="00381F2F" w:rsidRPr="00FC62A1">
        <w:rPr>
          <w:rFonts w:ascii="Times New Roman" w:hAnsi="Times New Roman"/>
          <w:i/>
          <w:iCs/>
          <w:sz w:val="25"/>
          <w:szCs w:val="25"/>
          <w:highlight w:val="yellow"/>
        </w:rPr>
        <w:t xml:space="preserve"> </w:t>
      </w:r>
      <w:r w:rsidR="005A7B1C" w:rsidRPr="00FC62A1">
        <w:rPr>
          <w:rFonts w:ascii="Times New Roman" w:hAnsi="Times New Roman"/>
          <w:i/>
          <w:iCs/>
          <w:sz w:val="25"/>
          <w:szCs w:val="25"/>
          <w:highlight w:val="yellow"/>
        </w:rPr>
        <w:t>a</w:t>
      </w:r>
      <w:r w:rsidR="00381F2F" w:rsidRPr="00FC62A1">
        <w:rPr>
          <w:rFonts w:ascii="Times New Roman" w:hAnsi="Times New Roman"/>
          <w:i/>
          <w:iCs/>
          <w:sz w:val="25"/>
          <w:szCs w:val="25"/>
          <w:highlight w:val="yellow"/>
        </w:rPr>
        <w:t xml:space="preserve"> nyilvántartó szerv által meghatározott módon</w:t>
      </w:r>
      <w:r w:rsidR="005A7B1C" w:rsidRPr="00FC62A1">
        <w:rPr>
          <w:rFonts w:ascii="Times New Roman" w:hAnsi="Times New Roman"/>
          <w:i/>
          <w:iCs/>
          <w:sz w:val="25"/>
          <w:szCs w:val="25"/>
          <w:highlight w:val="yellow"/>
        </w:rPr>
        <w:t xml:space="preserve"> hozzáférhet a hatóság, az ügyészség, a bíróság és a felügyeletet ellátó szerv által ismert és a bejelentett tényleges tulajdonosi nyilvántartási adatokhoz, valamint a Pmt. szerin</w:t>
      </w:r>
      <w:r w:rsidR="006F1030" w:rsidRPr="00FC62A1">
        <w:rPr>
          <w:rFonts w:ascii="Times New Roman" w:hAnsi="Times New Roman"/>
          <w:i/>
          <w:iCs/>
          <w:sz w:val="25"/>
          <w:szCs w:val="25"/>
          <w:highlight w:val="yellow"/>
        </w:rPr>
        <w:t>t</w:t>
      </w:r>
      <w:r w:rsidR="005A7B1C" w:rsidRPr="00FC62A1">
        <w:rPr>
          <w:rFonts w:ascii="Times New Roman" w:hAnsi="Times New Roman"/>
          <w:i/>
          <w:iCs/>
          <w:sz w:val="25"/>
          <w:szCs w:val="25"/>
          <w:highlight w:val="yellow"/>
        </w:rPr>
        <w:t>i szolgáltatók által közölt adatokhoz és azok rögzítésének időpontjához.</w:t>
      </w:r>
    </w:p>
    <w:p w14:paraId="6610896F" w14:textId="77777777" w:rsidR="005A7B1C" w:rsidRPr="00FC62A1"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p>
    <w:p w14:paraId="665722A6" w14:textId="645C0844" w:rsidR="005A7B1C" w:rsidRPr="00D3394E"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FC62A1">
        <w:rPr>
          <w:rFonts w:ascii="Times New Roman" w:hAnsi="Times New Roman"/>
          <w:i/>
          <w:iCs/>
          <w:sz w:val="25"/>
          <w:szCs w:val="25"/>
          <w:highlight w:val="yellow"/>
        </w:rPr>
        <w:t>Ha a könyvvizsgáló szolgáltató a jelen</w:t>
      </w:r>
      <w:r w:rsidR="009F17E5" w:rsidRPr="00FC62A1">
        <w:rPr>
          <w:rFonts w:ascii="Times New Roman" w:hAnsi="Times New Roman"/>
          <w:i/>
          <w:iCs/>
          <w:sz w:val="25"/>
          <w:szCs w:val="25"/>
          <w:highlight w:val="yellow"/>
        </w:rPr>
        <w:t xml:space="preserve"> szabályzat III.1.</w:t>
      </w:r>
      <w:r w:rsidRPr="00FC62A1">
        <w:rPr>
          <w:rFonts w:ascii="Times New Roman" w:hAnsi="Times New Roman"/>
          <w:i/>
          <w:iCs/>
          <w:sz w:val="25"/>
          <w:szCs w:val="25"/>
          <w:highlight w:val="yellow"/>
        </w:rPr>
        <w:t xml:space="preserve"> pont</w:t>
      </w:r>
      <w:r w:rsidR="009F17E5" w:rsidRPr="00FC62A1">
        <w:rPr>
          <w:rFonts w:ascii="Times New Roman" w:hAnsi="Times New Roman"/>
          <w:i/>
          <w:iCs/>
          <w:sz w:val="25"/>
          <w:szCs w:val="25"/>
          <w:highlight w:val="yellow"/>
        </w:rPr>
        <w:t>ja</w:t>
      </w:r>
      <w:r w:rsidRPr="00FC62A1">
        <w:rPr>
          <w:rFonts w:ascii="Times New Roman" w:hAnsi="Times New Roman"/>
          <w:i/>
          <w:iCs/>
          <w:sz w:val="25"/>
          <w:szCs w:val="25"/>
          <w:highlight w:val="yellow"/>
        </w:rPr>
        <w:t xml:space="preserve">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előzőek szerinti jelzést követően ugyanarra a tényleges tulajdonosi adatra vonatkozó eltérésről 30 napon belül nem küldhet jelzést</w:t>
      </w:r>
      <w:r w:rsidR="00BA7914" w:rsidRPr="00FC62A1">
        <w:rPr>
          <w:rFonts w:ascii="Times New Roman" w:hAnsi="Times New Roman"/>
          <w:i/>
          <w:iCs/>
          <w:sz w:val="25"/>
          <w:szCs w:val="25"/>
          <w:highlight w:val="yellow"/>
        </w:rPr>
        <w:t>.</w:t>
      </w:r>
      <w:r w:rsidR="00BA7914" w:rsidRPr="00D3394E">
        <w:rPr>
          <w:rFonts w:ascii="Times New Roman" w:hAnsi="Times New Roman"/>
          <w:i/>
          <w:iCs/>
          <w:sz w:val="25"/>
          <w:szCs w:val="25"/>
        </w:rPr>
        <w:t xml:space="preserve"> </w:t>
      </w:r>
    </w:p>
    <w:p w14:paraId="2C2B2FC6" w14:textId="72CBB08B" w:rsidR="005A7B1C" w:rsidRDefault="005A7B1C" w:rsidP="00EA2259">
      <w:pPr>
        <w:autoSpaceDE w:val="0"/>
        <w:autoSpaceDN w:val="0"/>
        <w:adjustRightInd w:val="0"/>
        <w:spacing w:after="0" w:line="240" w:lineRule="auto"/>
        <w:jc w:val="both"/>
        <w:rPr>
          <w:rFonts w:ascii="Times New Roman" w:hAnsi="Times New Roman"/>
          <w:sz w:val="25"/>
          <w:szCs w:val="25"/>
        </w:rPr>
      </w:pPr>
    </w:p>
    <w:p w14:paraId="0B40ADD9" w14:textId="77777777" w:rsidR="00EA2259" w:rsidRPr="00EA2259" w:rsidRDefault="00EA2259" w:rsidP="00EA2259">
      <w:pPr>
        <w:autoSpaceDE w:val="0"/>
        <w:autoSpaceDN w:val="0"/>
        <w:adjustRightInd w:val="0"/>
        <w:spacing w:after="0" w:line="240" w:lineRule="auto"/>
        <w:jc w:val="both"/>
        <w:rPr>
          <w:rFonts w:ascii="Times New Roman" w:hAnsi="Times New Roman"/>
          <w:sz w:val="25"/>
          <w:szCs w:val="25"/>
        </w:rPr>
      </w:pPr>
    </w:p>
    <w:p w14:paraId="6F7138C2" w14:textId="77777777" w:rsidR="00135A2C" w:rsidRPr="00D3394E" w:rsidRDefault="00135A2C" w:rsidP="008E0155">
      <w:pPr>
        <w:autoSpaceDE w:val="0"/>
        <w:autoSpaceDN w:val="0"/>
        <w:adjustRightInd w:val="0"/>
        <w:spacing w:after="0" w:line="240" w:lineRule="auto"/>
        <w:jc w:val="both"/>
        <w:rPr>
          <w:rFonts w:ascii="Times New Roman" w:hAnsi="Times New Roman"/>
          <w:sz w:val="25"/>
          <w:szCs w:val="25"/>
        </w:rPr>
      </w:pPr>
    </w:p>
    <w:p w14:paraId="3DADF9E0" w14:textId="5B77E6B4" w:rsidR="00DA104F" w:rsidRPr="00D3394E"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III/2.</w:t>
      </w:r>
      <w:r w:rsidRPr="00D3394E">
        <w:rPr>
          <w:rFonts w:ascii="Times New Roman" w:hAnsi="Times New Roman" w:cs="Times New Roman"/>
          <w:b/>
          <w:sz w:val="25"/>
          <w:szCs w:val="25"/>
        </w:rPr>
        <w:tab/>
        <w:t xml:space="preserve">A személyazonosság igazoló ellenőrzése </w:t>
      </w:r>
    </w:p>
    <w:p w14:paraId="5657DE1D" w14:textId="77777777" w:rsidR="00DA104F" w:rsidRPr="00D3394E" w:rsidRDefault="00DA104F" w:rsidP="00DA104F">
      <w:pPr>
        <w:autoSpaceDE w:val="0"/>
        <w:autoSpaceDN w:val="0"/>
        <w:adjustRightInd w:val="0"/>
        <w:spacing w:after="0" w:line="240" w:lineRule="auto"/>
        <w:jc w:val="both"/>
        <w:rPr>
          <w:rFonts w:ascii="Times New Roman" w:hAnsi="Times New Roman" w:cs="Times New Roman"/>
          <w:b/>
          <w:sz w:val="25"/>
          <w:szCs w:val="25"/>
        </w:rPr>
      </w:pPr>
    </w:p>
    <w:p w14:paraId="03F0F347" w14:textId="5CEEC622" w:rsidR="00DA104F" w:rsidRPr="00D3394E"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3394E">
        <w:rPr>
          <w:rFonts w:ascii="Times New Roman" w:hAnsi="Times New Roman"/>
          <w:sz w:val="25"/>
          <w:szCs w:val="25"/>
        </w:rPr>
        <w:t xml:space="preserve">A személyazonosság igazoló ellenőrzése érdekében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köteles megkövetelni az alábbi okiratok bemutatását, továbbá köteles ellenőrizni azok érvényességét</w:t>
      </w:r>
      <w:r w:rsidR="007E1EEB" w:rsidRPr="00D3394E">
        <w:rPr>
          <w:rFonts w:ascii="Times New Roman" w:hAnsi="Times New Roman"/>
          <w:sz w:val="25"/>
          <w:szCs w:val="25"/>
        </w:rPr>
        <w:t>, vagy jogosult közhiteles nyilvántartásból adatlekérdezést végezni</w:t>
      </w:r>
      <w:r w:rsidRPr="00D3394E">
        <w:rPr>
          <w:rFonts w:ascii="Times New Roman" w:hAnsi="Times New Roman"/>
          <w:sz w:val="25"/>
          <w:szCs w:val="25"/>
        </w:rPr>
        <w:t>:</w:t>
      </w:r>
    </w:p>
    <w:p w14:paraId="4DB19E1E" w14:textId="77777777" w:rsidR="00DA104F" w:rsidRPr="00D3394E"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D3394E"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D3394E">
        <w:rPr>
          <w:rFonts w:ascii="Times New Roman" w:hAnsi="Times New Roman"/>
          <w:i/>
          <w:sz w:val="25"/>
          <w:szCs w:val="25"/>
        </w:rPr>
        <w:t xml:space="preserve">Természetes személy </w:t>
      </w:r>
      <w:r w:rsidR="002C3632" w:rsidRPr="00D3394E">
        <w:rPr>
          <w:rFonts w:ascii="Times New Roman" w:hAnsi="Times New Roman"/>
          <w:i/>
          <w:sz w:val="25"/>
          <w:szCs w:val="25"/>
        </w:rPr>
        <w:t xml:space="preserve">képviselő </w:t>
      </w:r>
      <w:r w:rsidRPr="00D3394E">
        <w:rPr>
          <w:rFonts w:ascii="Times New Roman" w:hAnsi="Times New Roman"/>
          <w:i/>
          <w:sz w:val="25"/>
          <w:szCs w:val="25"/>
        </w:rPr>
        <w:t>esetén:</w:t>
      </w:r>
    </w:p>
    <w:p w14:paraId="719E858D" w14:textId="1C5FD793" w:rsidR="002C3632" w:rsidRPr="00D3394E"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3394E">
        <w:rPr>
          <w:rFonts w:ascii="Times New Roman" w:hAnsi="Times New Roman"/>
          <w:sz w:val="25"/>
          <w:szCs w:val="25"/>
        </w:rPr>
        <w:lastRenderedPageBreak/>
        <w:t>magyar állampolgár személyazonosság igazolására alkalmas hatósági igazolványát és lakcímet igazoló hatósági igazolványát,</w:t>
      </w:r>
      <w:r w:rsidR="005E4AA4" w:rsidRPr="00D3394E">
        <w:rPr>
          <w:rFonts w:ascii="Times New Roman" w:hAnsi="Times New Roman"/>
          <w:sz w:val="25"/>
          <w:szCs w:val="25"/>
        </w:rPr>
        <w:t xml:space="preserve"> ez utóbbit abban az esetben, ha lakóhelye vagy tartózkodási helye Magyarországon található,</w:t>
      </w:r>
    </w:p>
    <w:p w14:paraId="46919A8B" w14:textId="366CD69A" w:rsidR="00DA104F" w:rsidRPr="00D3394E"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D3394E">
        <w:rPr>
          <w:rFonts w:ascii="Times New Roman" w:hAnsi="Times New Roman"/>
          <w:sz w:val="25"/>
          <w:szCs w:val="25"/>
        </w:rPr>
        <w:t>ab)</w:t>
      </w:r>
      <w:r w:rsidRPr="00D3394E">
        <w:rPr>
          <w:rFonts w:ascii="Times New Roman" w:hAnsi="Times New Roman"/>
          <w:sz w:val="25"/>
          <w:szCs w:val="25"/>
        </w:rPr>
        <w:tab/>
      </w:r>
      <w:r w:rsidR="00DA104F" w:rsidRPr="00D3394E">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D3394E">
        <w:rPr>
          <w:rFonts w:ascii="Times New Roman" w:hAnsi="Times New Roman"/>
          <w:sz w:val="25"/>
          <w:szCs w:val="25"/>
        </w:rPr>
        <w:t>, magyarországi lakcímet igazoló hatósági igazolványát, amennyiben lakóhelye vagy tartózkodási helye Magyarországon található.</w:t>
      </w:r>
    </w:p>
    <w:p w14:paraId="5AE2994A" w14:textId="77777777" w:rsidR="00DA104F" w:rsidRPr="00D3394E"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D3394E"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i/>
          <w:sz w:val="25"/>
          <w:szCs w:val="25"/>
        </w:rPr>
        <w:t>Jogi személy, jogi személyiséggel nem rendelkező szervezet esetén</w:t>
      </w:r>
      <w:r w:rsidRPr="00D3394E">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718455A6" w14:textId="7C29E640" w:rsidR="009B54F4"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3394E">
        <w:rPr>
          <w:rFonts w:ascii="Times New Roman" w:hAnsi="Times New Roman"/>
          <w:sz w:val="25"/>
          <w:szCs w:val="25"/>
        </w:rPr>
        <w:t>ba</w:t>
      </w:r>
      <w:proofErr w:type="spellEnd"/>
      <w:r w:rsidRPr="00D3394E">
        <w:rPr>
          <w:rFonts w:ascii="Times New Roman" w:hAnsi="Times New Roman"/>
          <w:sz w:val="25"/>
          <w:szCs w:val="25"/>
        </w:rPr>
        <w:t>)</w:t>
      </w:r>
      <w:r w:rsidRPr="00D3394E">
        <w:rPr>
          <w:rFonts w:ascii="Times New Roman" w:hAnsi="Times New Roman"/>
          <w:sz w:val="25"/>
          <w:szCs w:val="25"/>
        </w:rPr>
        <w:tab/>
      </w:r>
      <w:r w:rsidR="009B54F4" w:rsidRPr="00D3394E">
        <w:rPr>
          <w:rFonts w:ascii="Times New Roman" w:hAnsi="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99E59FA" w14:textId="1D18F7C6" w:rsidR="002C3632" w:rsidRPr="00D3394E"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3394E">
        <w:rPr>
          <w:rFonts w:ascii="Times New Roman" w:hAnsi="Times New Roman"/>
          <w:sz w:val="25"/>
          <w:szCs w:val="25"/>
        </w:rPr>
        <w:t xml:space="preserve">az előző pontba nem tartozó </w:t>
      </w:r>
      <w:r w:rsidR="00DA104F" w:rsidRPr="00D3394E">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5949108E" w:rsidR="002C3632"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2348896E" w14:textId="701060D6" w:rsidR="002C3632"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3394E">
        <w:rPr>
          <w:rFonts w:ascii="Times New Roman" w:hAnsi="Times New Roman"/>
          <w:sz w:val="25"/>
          <w:szCs w:val="25"/>
        </w:rPr>
        <w:t>b</w:t>
      </w:r>
      <w:r w:rsidR="006E590C" w:rsidRPr="00D3394E">
        <w:rPr>
          <w:rFonts w:ascii="Times New Roman" w:hAnsi="Times New Roman"/>
          <w:sz w:val="25"/>
          <w:szCs w:val="25"/>
        </w:rPr>
        <w:t>c</w:t>
      </w:r>
      <w:proofErr w:type="spellEnd"/>
      <w:r w:rsidRPr="00D3394E">
        <w:rPr>
          <w:rFonts w:ascii="Times New Roman" w:hAnsi="Times New Roman"/>
          <w:sz w:val="25"/>
          <w:szCs w:val="25"/>
        </w:rPr>
        <w:t>)</w:t>
      </w:r>
      <w:r w:rsidRPr="00D3394E">
        <w:rPr>
          <w:rFonts w:ascii="Times New Roman" w:hAnsi="Times New Roman"/>
          <w:sz w:val="25"/>
          <w:szCs w:val="25"/>
        </w:rPr>
        <w:tab/>
      </w:r>
      <w:r w:rsidR="00DA104F" w:rsidRPr="00D3394E">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D3394E"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D3394E"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D3394E">
        <w:rPr>
          <w:rFonts w:ascii="Times New Roman" w:hAnsi="Times New Roman"/>
          <w:sz w:val="25"/>
          <w:szCs w:val="25"/>
        </w:rPr>
        <w:t xml:space="preserve">A </w:t>
      </w:r>
      <w:r w:rsidR="00DA104F" w:rsidRPr="00D3394E">
        <w:rPr>
          <w:rFonts w:ascii="Times New Roman" w:hAnsi="Times New Roman"/>
          <w:sz w:val="25"/>
          <w:szCs w:val="25"/>
        </w:rPr>
        <w:t>cégbejegyzési, hatósági vagy bírósági nyilvántartásba vétel iránti kérelem</w:t>
      </w:r>
      <w:r w:rsidR="0088506B" w:rsidRPr="00D3394E">
        <w:rPr>
          <w:rFonts w:ascii="Times New Roman" w:hAnsi="Times New Roman"/>
          <w:sz w:val="25"/>
          <w:szCs w:val="25"/>
        </w:rPr>
        <w:t xml:space="preserve"> </w:t>
      </w:r>
      <w:r w:rsidR="00DA104F" w:rsidRPr="00D3394E">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D3394E">
        <w:rPr>
          <w:rFonts w:ascii="Times New Roman" w:hAnsi="Times New Roman"/>
          <w:sz w:val="25"/>
          <w:szCs w:val="25"/>
        </w:rPr>
        <w:t>ának bemutatása és ellenőrzése szükséges</w:t>
      </w:r>
      <w:r w:rsidR="00DA104F" w:rsidRPr="00D3394E">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 köteles rögzíteni a cégjegyzékszámot vagy egyéb nyilvántartási számot.</w:t>
      </w:r>
    </w:p>
    <w:p w14:paraId="03A3C985" w14:textId="77777777" w:rsidR="00DA104F" w:rsidRPr="00D3394E"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4DBE9F65"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személyazonosság igazoló ellenőrzése érdekében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w:t>
      </w:r>
      <w:r w:rsidR="003557C5" w:rsidRPr="00D3394E">
        <w:rPr>
          <w:rFonts w:ascii="Times New Roman" w:hAnsi="Times New Roman"/>
          <w:sz w:val="25"/>
          <w:szCs w:val="25"/>
        </w:rPr>
        <w:t>köteles ellenőrizni a</w:t>
      </w:r>
      <w:r w:rsidR="003E749F" w:rsidRPr="00D3394E">
        <w:rPr>
          <w:rFonts w:ascii="Times New Roman" w:hAnsi="Times New Roman"/>
          <w:sz w:val="25"/>
          <w:szCs w:val="25"/>
        </w:rPr>
        <w:t xml:space="preserve"> 10.</w:t>
      </w:r>
      <w:r w:rsidRPr="00D3394E">
        <w:rPr>
          <w:rFonts w:ascii="Times New Roman" w:hAnsi="Times New Roman"/>
          <w:sz w:val="25"/>
          <w:szCs w:val="25"/>
        </w:rPr>
        <w:t xml:space="preserve"> pont alapján bemutatott azonosságot igazoló okirat érvényességét</w:t>
      </w:r>
      <w:r w:rsidR="00254C56" w:rsidRPr="00D3394E">
        <w:rPr>
          <w:rFonts w:ascii="Times New Roman" w:hAnsi="Times New Roman"/>
          <w:sz w:val="25"/>
          <w:szCs w:val="25"/>
        </w:rPr>
        <w:t>, valamint ennek keretében köteles meggyőződni az okirat hitelességéről.</w:t>
      </w:r>
    </w:p>
    <w:p w14:paraId="09FE0189" w14:textId="77777777" w:rsidR="00DA104F" w:rsidRPr="00D3394E"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708DA5F4" w14:textId="309BB3EF"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személyazonosság igazoló ellenőrzése során ellenőrizni kell a meghatalmazott esetében a meghatalmazás érvényességét, </w:t>
      </w:r>
      <w:r w:rsidR="0022467F" w:rsidRPr="00D3394E">
        <w:rPr>
          <w:rFonts w:ascii="Times New Roman" w:hAnsi="Times New Roman"/>
          <w:sz w:val="25"/>
          <w:szCs w:val="25"/>
        </w:rPr>
        <w:t xml:space="preserve">a rendelkezésre jogosult rendelkezési jogosultságát, </w:t>
      </w:r>
      <w:r w:rsidRPr="00D3394E">
        <w:rPr>
          <w:rFonts w:ascii="Times New Roman" w:hAnsi="Times New Roman"/>
          <w:sz w:val="25"/>
          <w:szCs w:val="25"/>
        </w:rPr>
        <w:t>továbbá a képviselő képviseleti jogosultságát is.</w:t>
      </w:r>
    </w:p>
    <w:p w14:paraId="052482E5" w14:textId="77777777" w:rsidR="00DA104F" w:rsidRPr="00D3394E"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1B053B6A" w14:textId="78702690" w:rsidR="006442D1" w:rsidRPr="00D3394E"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750973" w:rsidRPr="00D3394E">
        <w:rPr>
          <w:rFonts w:ascii="Times New Roman" w:hAnsi="Times New Roman"/>
          <w:sz w:val="25"/>
          <w:szCs w:val="25"/>
        </w:rPr>
        <w:t xml:space="preserve"> a </w:t>
      </w:r>
      <w:r w:rsidR="00254C56" w:rsidRPr="00D3394E">
        <w:rPr>
          <w:rFonts w:ascii="Times New Roman" w:hAnsi="Times New Roman"/>
          <w:sz w:val="25"/>
          <w:szCs w:val="25"/>
        </w:rPr>
        <w:t xml:space="preserve">10-12. </w:t>
      </w:r>
      <w:r w:rsidRPr="00D3394E">
        <w:rPr>
          <w:rFonts w:ascii="Times New Roman" w:hAnsi="Times New Roman"/>
          <w:sz w:val="25"/>
          <w:szCs w:val="25"/>
        </w:rPr>
        <w:t>pontban meghatározott intézkedéseket auditált elektronikus hírk</w:t>
      </w:r>
      <w:r w:rsidR="003F6763" w:rsidRPr="00D3394E">
        <w:rPr>
          <w:rFonts w:ascii="Times New Roman" w:hAnsi="Times New Roman"/>
          <w:sz w:val="25"/>
          <w:szCs w:val="25"/>
        </w:rPr>
        <w:t>özlő eszköz útján is elvégezheti.</w:t>
      </w:r>
      <w:r w:rsidRPr="00D3394E">
        <w:rPr>
          <w:rFonts w:ascii="Times New Roman" w:hAnsi="Times New Roman"/>
          <w:sz w:val="25"/>
          <w:szCs w:val="25"/>
        </w:rPr>
        <w:t xml:space="preserve"> </w:t>
      </w:r>
    </w:p>
    <w:p w14:paraId="37037751" w14:textId="77777777" w:rsidR="006442D1" w:rsidRPr="00D3394E"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6DE2D4B9"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személyazonosság igazoló ellenőrzése érdekében a </w:t>
      </w:r>
      <w:r w:rsidR="0022467F" w:rsidRPr="00D3394E">
        <w:rPr>
          <w:rFonts w:ascii="Times New Roman" w:hAnsi="Times New Roman"/>
          <w:sz w:val="25"/>
          <w:szCs w:val="25"/>
        </w:rPr>
        <w:t xml:space="preserve">7. </w:t>
      </w:r>
      <w:r w:rsidRPr="00D3394E">
        <w:rPr>
          <w:rFonts w:ascii="Times New Roman" w:hAnsi="Times New Roman"/>
          <w:sz w:val="25"/>
          <w:szCs w:val="25"/>
        </w:rPr>
        <w:t>pontban meghatározott adatokat tartalmazó, a</w:t>
      </w:r>
      <w:r w:rsidR="00C32CB9" w:rsidRPr="00D3394E">
        <w:rPr>
          <w:rFonts w:ascii="Times New Roman" w:hAnsi="Times New Roman"/>
          <w:sz w:val="25"/>
          <w:szCs w:val="25"/>
        </w:rPr>
        <w:t xml:space="preserve"> </w:t>
      </w:r>
      <w:r w:rsidR="0022467F" w:rsidRPr="00D3394E">
        <w:rPr>
          <w:rFonts w:ascii="Times New Roman" w:hAnsi="Times New Roman"/>
          <w:sz w:val="25"/>
          <w:szCs w:val="25"/>
        </w:rPr>
        <w:t>10.</w:t>
      </w:r>
      <w:r w:rsidRPr="00D3394E">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w:t>
      </w:r>
      <w:r w:rsidRPr="00D3394E">
        <w:rPr>
          <w:rFonts w:ascii="Times New Roman" w:hAnsi="Times New Roman"/>
          <w:sz w:val="25"/>
          <w:szCs w:val="25"/>
        </w:rPr>
        <w:lastRenderedPageBreak/>
        <w:t xml:space="preserve">kötelezettség teljes körű végrehajtása, valamint a felügyeleti tevékenység hatékony ellátása céljából </w:t>
      </w:r>
      <w:r w:rsidR="002941D1" w:rsidRPr="00D3394E">
        <w:rPr>
          <w:rFonts w:ascii="Times New Roman" w:hAnsi="Times New Roman"/>
          <w:sz w:val="25"/>
          <w:szCs w:val="25"/>
        </w:rPr>
        <w:t>–</w:t>
      </w:r>
      <w:r w:rsidR="00D02B6F" w:rsidRPr="00D3394E">
        <w:rPr>
          <w:rFonts w:ascii="Times New Roman" w:hAnsi="Times New Roman"/>
          <w:sz w:val="25"/>
          <w:szCs w:val="25"/>
        </w:rPr>
        <w:t xml:space="preserve"> </w:t>
      </w:r>
      <w:r w:rsidRPr="00D3394E">
        <w:rPr>
          <w:rFonts w:ascii="Times New Roman" w:hAnsi="Times New Roman"/>
          <w:sz w:val="25"/>
          <w:szCs w:val="25"/>
        </w:rPr>
        <w:t>másolatot készít, az alábbi adatvédelmi rendelkezések figyelembe vételével:</w:t>
      </w:r>
    </w:p>
    <w:p w14:paraId="735FA1CE" w14:textId="77777777" w:rsidR="00DA104F" w:rsidRPr="00D3394E"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14:paraId="598E9C01" w14:textId="7BE82F41" w:rsidR="00EB56DC" w:rsidRPr="00D3394E"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3394E">
        <w:rPr>
          <w:rFonts w:ascii="Times New Roman" w:hAnsi="Times New Roman"/>
          <w:sz w:val="25"/>
          <w:szCs w:val="25"/>
        </w:rPr>
        <w:t xml:space="preserve">az </w:t>
      </w:r>
      <w:r w:rsidR="00EB56DC" w:rsidRPr="00D3394E">
        <w:rPr>
          <w:rFonts w:ascii="Times New Roman" w:hAnsi="Times New Roman"/>
          <w:sz w:val="25"/>
          <w:szCs w:val="25"/>
        </w:rPr>
        <w:t>okmánymásolási kötelezettséget</w:t>
      </w:r>
      <w:r w:rsidRPr="00D3394E">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D3394E">
        <w:rPr>
          <w:rFonts w:ascii="Times New Roman" w:hAnsi="Times New Roman"/>
          <w:sz w:val="25"/>
          <w:szCs w:val="25"/>
        </w:rPr>
        <w:t xml:space="preserve"> arról</w:t>
      </w:r>
      <w:r w:rsidRPr="00D3394E">
        <w:rPr>
          <w:rFonts w:ascii="Times New Roman" w:hAnsi="Times New Roman"/>
          <w:sz w:val="25"/>
          <w:szCs w:val="25"/>
        </w:rPr>
        <w:t>, hogy az adatkezelést a Pmt. 7. § (8</w:t>
      </w:r>
      <w:r w:rsidR="00D02B6F" w:rsidRPr="00D3394E">
        <w:rPr>
          <w:rFonts w:ascii="Times New Roman" w:hAnsi="Times New Roman"/>
          <w:sz w:val="25"/>
          <w:szCs w:val="25"/>
        </w:rPr>
        <w:t>a</w:t>
      </w:r>
      <w:r w:rsidRPr="00D3394E">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19BAEE45" w:rsidR="00DA104F" w:rsidRPr="00D3394E"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3394E">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D3394E">
        <w:rPr>
          <w:rFonts w:ascii="Times New Roman" w:hAnsi="Times New Roman"/>
          <w:sz w:val="25"/>
          <w:szCs w:val="25"/>
        </w:rPr>
        <w:t>z</w:t>
      </w:r>
      <w:r w:rsidRPr="00D3394E">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által).</w:t>
      </w:r>
    </w:p>
    <w:p w14:paraId="3353961F" w14:textId="77777777" w:rsidR="0087359B" w:rsidRPr="00D3394E" w:rsidDel="003649B1" w:rsidRDefault="0087359B" w:rsidP="008E0155">
      <w:pPr>
        <w:pStyle w:val="Listaszerbekezds"/>
        <w:autoSpaceDE w:val="0"/>
        <w:autoSpaceDN w:val="0"/>
        <w:adjustRightInd w:val="0"/>
        <w:spacing w:after="0" w:line="240" w:lineRule="auto"/>
        <w:ind w:left="1021"/>
        <w:jc w:val="both"/>
        <w:rPr>
          <w:rFonts w:ascii="Times New Roman" w:hAnsi="Times New Roman"/>
          <w:sz w:val="25"/>
          <w:szCs w:val="25"/>
        </w:rPr>
      </w:pPr>
    </w:p>
    <w:p w14:paraId="048E29E8" w14:textId="54772360" w:rsidR="00DA104F" w:rsidRPr="00D3394E" w:rsidRDefault="0087359B" w:rsidP="0087359B">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C91F21">
        <w:rPr>
          <w:rFonts w:ascii="Times New Roman" w:eastAsia="Times New Roman" w:hAnsi="Times New Roman" w:cs="Times New Roman"/>
          <w:sz w:val="25"/>
          <w:szCs w:val="25"/>
          <w:highlight w:val="yellow"/>
          <w:lang w:eastAsia="hu-HU"/>
        </w:rPr>
        <w:t xml:space="preserve">Amennyiben </w:t>
      </w:r>
      <w:r w:rsidR="00BA7914" w:rsidRPr="00C91F21">
        <w:rPr>
          <w:rFonts w:ascii="Times New Roman" w:eastAsia="Times New Roman" w:hAnsi="Times New Roman" w:cs="Times New Roman"/>
          <w:sz w:val="25"/>
          <w:szCs w:val="25"/>
          <w:highlight w:val="yellow"/>
          <w:lang w:eastAsia="hu-HU"/>
        </w:rPr>
        <w:t xml:space="preserve">a könyvvizsgáló szolgáltató a </w:t>
      </w:r>
      <w:r w:rsidRPr="00C91F21">
        <w:rPr>
          <w:rFonts w:ascii="Times New Roman" w:eastAsia="Times New Roman" w:hAnsi="Times New Roman" w:cs="Times New Roman"/>
          <w:sz w:val="25"/>
          <w:szCs w:val="25"/>
          <w:highlight w:val="yellow"/>
          <w:lang w:eastAsia="hu-HU"/>
        </w:rPr>
        <w:t>közhiteles nyilvántartásból történő adatlekérdezés útján teljesítette a személyazonosság igazoló ellenőrzését, úgy a közhiteles nyilvántartásból történő adatlekérdezés eredményét rögzíti és tartja nyilván.</w:t>
      </w:r>
    </w:p>
    <w:p w14:paraId="571347EB" w14:textId="77777777" w:rsidR="0087359B" w:rsidRPr="00D3394E" w:rsidRDefault="0087359B" w:rsidP="00DF56F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D3394E"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D3394E">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D3394E">
        <w:rPr>
          <w:rFonts w:ascii="Times New Roman" w:hAnsi="Times New Roman"/>
          <w:sz w:val="25"/>
          <w:szCs w:val="25"/>
        </w:rPr>
        <w:t xml:space="preserve"> könyvvizsgáló szolgáltató</w:t>
      </w:r>
      <w:r w:rsidRPr="00D3394E">
        <w:rPr>
          <w:rFonts w:ascii="Times New Roman" w:hAnsi="Times New Roman"/>
          <w:sz w:val="25"/>
          <w:szCs w:val="25"/>
        </w:rPr>
        <w:t>. Ilyen nyilvántartás többek között az IM Céginformációs és az E</w:t>
      </w:r>
      <w:r w:rsidR="00EB56DC" w:rsidRPr="00D3394E">
        <w:rPr>
          <w:rFonts w:ascii="Times New Roman" w:hAnsi="Times New Roman"/>
          <w:sz w:val="25"/>
          <w:szCs w:val="25"/>
        </w:rPr>
        <w:t>lektronikus Cégnyilvántartása, i</w:t>
      </w:r>
      <w:r w:rsidRPr="00D3394E">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08F4D4AC" w14:textId="77777777" w:rsidR="00ED3F65" w:rsidRPr="00D3394E" w:rsidRDefault="00ED3F65" w:rsidP="005B78B3">
      <w:pPr>
        <w:autoSpaceDE w:val="0"/>
        <w:autoSpaceDN w:val="0"/>
        <w:adjustRightInd w:val="0"/>
        <w:spacing w:after="0" w:line="240" w:lineRule="auto"/>
        <w:jc w:val="both"/>
        <w:rPr>
          <w:rFonts w:ascii="Times New Roman" w:hAnsi="Times New Roman"/>
          <w:sz w:val="25"/>
          <w:szCs w:val="25"/>
        </w:rPr>
      </w:pPr>
    </w:p>
    <w:p w14:paraId="7C48D060" w14:textId="77777777" w:rsidR="00ED3F65" w:rsidRPr="00D3394E" w:rsidRDefault="00ED3F65"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D3394E"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D3394E">
        <w:rPr>
          <w:rFonts w:ascii="Times New Roman" w:eastAsia="Times New Roman" w:hAnsi="Times New Roman" w:cs="Times New Roman"/>
          <w:b/>
          <w:sz w:val="25"/>
          <w:szCs w:val="25"/>
          <w:lang w:eastAsia="hu-HU"/>
        </w:rPr>
        <w:t>III/3.</w:t>
      </w:r>
      <w:r w:rsidRPr="00D3394E">
        <w:rPr>
          <w:rFonts w:ascii="Times New Roman" w:eastAsia="Times New Roman" w:hAnsi="Times New Roman" w:cs="Times New Roman"/>
          <w:b/>
          <w:sz w:val="25"/>
          <w:szCs w:val="25"/>
          <w:lang w:eastAsia="hu-HU"/>
        </w:rPr>
        <w:tab/>
      </w:r>
      <w:r w:rsidR="002A4AFD" w:rsidRPr="00D3394E">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D3394E"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2315CDB1" w14:textId="2476DA47" w:rsidR="002A4AFD" w:rsidRPr="00D3394E" w:rsidRDefault="002A4AFD" w:rsidP="002A4AFD">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D3394E">
        <w:rPr>
          <w:rFonts w:ascii="Times New Roman" w:hAnsi="Times New Roman"/>
          <w:sz w:val="25"/>
          <w:szCs w:val="25"/>
        </w:rPr>
        <w:t>.2. számú</w:t>
      </w:r>
      <w:r w:rsidRPr="00D3394E">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14:paraId="1680BCAB" w14:textId="77777777" w:rsidR="002A4AFD" w:rsidRPr="00D3394E"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207D0712" w:rsidR="002A4AFD" w:rsidRPr="00D3394E"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w:t>
      </w:r>
      <w:r w:rsidR="002B3496" w:rsidRPr="00D3394E">
        <w:rPr>
          <w:rFonts w:ascii="Times New Roman" w:hAnsi="Times New Roman"/>
          <w:sz w:val="25"/>
          <w:szCs w:val="25"/>
        </w:rPr>
        <w:t xml:space="preserve">16. </w:t>
      </w:r>
      <w:r w:rsidR="00EB56DC" w:rsidRPr="00D3394E">
        <w:rPr>
          <w:rFonts w:ascii="Times New Roman" w:hAnsi="Times New Roman"/>
          <w:sz w:val="25"/>
          <w:szCs w:val="25"/>
        </w:rPr>
        <w:t xml:space="preserve">pontban meghatározott </w:t>
      </w:r>
      <w:r w:rsidR="002A4AFD" w:rsidRPr="00D3394E">
        <w:rPr>
          <w:rFonts w:ascii="Times New Roman" w:hAnsi="Times New Roman"/>
          <w:sz w:val="25"/>
          <w:szCs w:val="25"/>
        </w:rPr>
        <w:t>nyilatkozatban a tényleges tulajdonosra vonatkozó alábbi adatok</w:t>
      </w:r>
      <w:r w:rsidR="00582FF0" w:rsidRPr="00D3394E">
        <w:rPr>
          <w:rFonts w:ascii="Times New Roman" w:hAnsi="Times New Roman"/>
          <w:sz w:val="25"/>
          <w:szCs w:val="25"/>
        </w:rPr>
        <w:t xml:space="preserve"> megadását köteles kérni:</w:t>
      </w:r>
    </w:p>
    <w:p w14:paraId="26A56FB0" w14:textId="77777777" w:rsidR="002A4AFD" w:rsidRPr="00D3394E"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családi és utónevét,</w:t>
      </w:r>
    </w:p>
    <w:p w14:paraId="23A34728"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születési családi és utónevét,</w:t>
      </w:r>
    </w:p>
    <w:p w14:paraId="30B33F66"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állampolgárságát,</w:t>
      </w:r>
    </w:p>
    <w:p w14:paraId="4EC3ED78"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születési helyét, idejét,</w:t>
      </w:r>
    </w:p>
    <w:p w14:paraId="07915932"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lakcímét, ennek hiányában a tartózkodási helyét,</w:t>
      </w:r>
    </w:p>
    <w:p w14:paraId="253E369A" w14:textId="63CE55DA" w:rsidR="002A4AFD"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tulajdonosi érdekeltség jellegét és mértékét.</w:t>
      </w:r>
    </w:p>
    <w:p w14:paraId="4A6F6839" w14:textId="50ACBB1D" w:rsidR="002B3496" w:rsidRPr="00D3394E" w:rsidRDefault="002B3496" w:rsidP="008E0155">
      <w:pPr>
        <w:autoSpaceDE w:val="0"/>
        <w:autoSpaceDN w:val="0"/>
        <w:adjustRightInd w:val="0"/>
        <w:spacing w:after="0" w:line="240" w:lineRule="auto"/>
        <w:ind w:left="454"/>
        <w:jc w:val="both"/>
        <w:rPr>
          <w:rFonts w:ascii="Times New Roman" w:hAnsi="Times New Roman"/>
          <w:sz w:val="25"/>
          <w:szCs w:val="25"/>
        </w:rPr>
      </w:pPr>
    </w:p>
    <w:p w14:paraId="5EC16844" w14:textId="77777777" w:rsidR="002A4AFD" w:rsidRPr="00D3394E"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273AC633" w14:textId="672745D5" w:rsidR="00E123E7" w:rsidRPr="00D3394E" w:rsidRDefault="002A4AFD">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Az ügyfél arra vonatkozóan is köteles nyilatkozni, hogy a tényleges tulajdonos kiemelt közszereplőnek minősül-e. </w:t>
      </w:r>
      <w:r w:rsidR="00582FF0" w:rsidRPr="00D3394E">
        <w:rPr>
          <w:rFonts w:ascii="Times New Roman" w:hAnsi="Times New Roman"/>
          <w:sz w:val="25"/>
          <w:szCs w:val="25"/>
        </w:rPr>
        <w:t>Ha a tényleges tulajdonos kiemelt közszereplő, a</w:t>
      </w:r>
      <w:r w:rsidRPr="00D3394E">
        <w:rPr>
          <w:rFonts w:ascii="Times New Roman" w:hAnsi="Times New Roman"/>
          <w:sz w:val="25"/>
          <w:szCs w:val="25"/>
        </w:rPr>
        <w:t xml:space="preserve"> nyilatkozatnak tartalmaznia kell, hogy a Pmt. melyik rendelkezése alapján minősül közszereplőnek.</w:t>
      </w:r>
    </w:p>
    <w:p w14:paraId="39CEDC2C" w14:textId="77777777" w:rsidR="00F13CD6" w:rsidRPr="00D3394E" w:rsidRDefault="00F13CD6" w:rsidP="00DF56F6">
      <w:pPr>
        <w:autoSpaceDE w:val="0"/>
        <w:autoSpaceDN w:val="0"/>
        <w:adjustRightInd w:val="0"/>
        <w:spacing w:after="0" w:line="240" w:lineRule="auto"/>
        <w:jc w:val="both"/>
        <w:rPr>
          <w:rFonts w:ascii="Times New Roman" w:hAnsi="Times New Roman"/>
          <w:sz w:val="25"/>
          <w:szCs w:val="25"/>
        </w:rPr>
      </w:pPr>
    </w:p>
    <w:p w14:paraId="62D35D4F" w14:textId="77777777" w:rsidR="00F13CD6" w:rsidRPr="00D3394E"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14:paraId="2995A285" w14:textId="77777777" w:rsidR="002A4AFD" w:rsidRPr="00D3394E" w:rsidRDefault="002A4AFD" w:rsidP="002B3496">
      <w:pPr>
        <w:autoSpaceDE w:val="0"/>
        <w:autoSpaceDN w:val="0"/>
        <w:adjustRightInd w:val="0"/>
        <w:spacing w:after="0" w:line="240" w:lineRule="auto"/>
        <w:jc w:val="both"/>
        <w:rPr>
          <w:rFonts w:ascii="Times New Roman" w:hAnsi="Times New Roman"/>
          <w:sz w:val="25"/>
          <w:szCs w:val="25"/>
        </w:rPr>
      </w:pPr>
    </w:p>
    <w:p w14:paraId="4B6687E4" w14:textId="72BBA707" w:rsidR="002A4AFD" w:rsidRPr="00D3394E"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D3394E">
        <w:rPr>
          <w:rFonts w:ascii="Times New Roman" w:hAnsi="Times New Roman"/>
          <w:strike/>
          <w:sz w:val="25"/>
          <w:szCs w:val="25"/>
        </w:rPr>
        <w:br/>
      </w:r>
      <w:r w:rsidR="002A4AFD" w:rsidRPr="00D3394E">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D3394E"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D3394E"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 xml:space="preserve">az </w:t>
      </w:r>
      <w:r w:rsidR="002A4AFD" w:rsidRPr="00D3394E">
        <w:rPr>
          <w:rFonts w:ascii="Times New Roman" w:hAnsi="Times New Roman"/>
          <w:sz w:val="25"/>
          <w:szCs w:val="25"/>
        </w:rPr>
        <w:t>ügyfél tulajdonost vált és az új tulajdonosok háttere, megjelenése összeegyeztethetetlen a tevékenységével, illetve a tulajdonosváltást k</w:t>
      </w:r>
      <w:r w:rsidRPr="00D3394E">
        <w:rPr>
          <w:rFonts w:ascii="Times New Roman" w:hAnsi="Times New Roman"/>
          <w:sz w:val="25"/>
          <w:szCs w:val="25"/>
        </w:rPr>
        <w:t xml:space="preserve">övetően az ügyfél </w:t>
      </w:r>
      <w:r w:rsidR="002A4AFD" w:rsidRPr="00D3394E">
        <w:rPr>
          <w:rFonts w:ascii="Times New Roman" w:hAnsi="Times New Roman"/>
          <w:sz w:val="25"/>
          <w:szCs w:val="25"/>
        </w:rPr>
        <w:t>pénzügyi tevékenysége hirtelen átalakul,</w:t>
      </w:r>
    </w:p>
    <w:p w14:paraId="2AE119DE" w14:textId="7051C321" w:rsidR="002A4AFD" w:rsidRPr="00D3394E"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w:t>
      </w:r>
      <w:r w:rsidR="00B463AF" w:rsidRPr="00D3394E">
        <w:rPr>
          <w:rFonts w:ascii="Times New Roman" w:hAnsi="Times New Roman"/>
          <w:sz w:val="25"/>
          <w:szCs w:val="25"/>
        </w:rPr>
        <w:t xml:space="preserve">z ügyfél </w:t>
      </w:r>
      <w:r w:rsidR="002A4AFD" w:rsidRPr="00D3394E">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D3394E">
        <w:rPr>
          <w:rFonts w:ascii="Times New Roman" w:hAnsi="Times New Roman"/>
          <w:sz w:val="25"/>
          <w:szCs w:val="25"/>
        </w:rPr>
        <w:t>manager</w:t>
      </w:r>
      <w:proofErr w:type="spellEnd"/>
      <w:r w:rsidR="002A4AFD" w:rsidRPr="00D3394E">
        <w:rPr>
          <w:rFonts w:ascii="Times New Roman" w:hAnsi="Times New Roman"/>
          <w:sz w:val="25"/>
          <w:szCs w:val="25"/>
        </w:rPr>
        <w:t>” stb. pozícióban lévő sze</w:t>
      </w:r>
      <w:r w:rsidR="00B463AF" w:rsidRPr="00D3394E">
        <w:rPr>
          <w:rFonts w:ascii="Times New Roman" w:hAnsi="Times New Roman"/>
          <w:sz w:val="25"/>
          <w:szCs w:val="25"/>
        </w:rPr>
        <w:t>mélyeket jelölték meg, vagy az i</w:t>
      </w:r>
      <w:r w:rsidR="002A4AFD" w:rsidRPr="00D3394E">
        <w:rPr>
          <w:rFonts w:ascii="Times New Roman" w:hAnsi="Times New Roman"/>
          <w:sz w:val="25"/>
          <w:szCs w:val="25"/>
        </w:rPr>
        <w:t>nternetes keresés során a megjelölt személy neve több céghez is köthető.</w:t>
      </w:r>
    </w:p>
    <w:p w14:paraId="6F589943" w14:textId="461E30DA" w:rsidR="00B37E52" w:rsidRPr="00D3394E"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54EA3267" w:rsidR="002A4AFD" w:rsidRPr="00D3394E"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bookmarkStart w:id="20" w:name="_Hlk73270735"/>
      <w:r w:rsidRPr="00D3394E">
        <w:rPr>
          <w:rFonts w:ascii="Times New Roman" w:hAnsi="Times New Roman"/>
          <w:sz w:val="25"/>
          <w:szCs w:val="25"/>
        </w:rPr>
        <w:t>A tényleges tulajdonos személyazonosságára vonatkozó adatot ellenőrizni kell</w:t>
      </w:r>
      <w:bookmarkEnd w:id="20"/>
      <w:r w:rsidRPr="00D3394E">
        <w:rPr>
          <w:rFonts w:ascii="Times New Roman" w:hAnsi="Times New Roman"/>
          <w:sz w:val="25"/>
          <w:szCs w:val="25"/>
        </w:rPr>
        <w:t xml:space="preserve"> a bemutatott okirat, nyilvánosan hozzáférhető nyilvántartás vagy más olyan nyilvántartás alapján, amelynek kezelőjétől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6708D1F4" w14:textId="77777777" w:rsidR="00077D27" w:rsidRPr="00D3394E" w:rsidRDefault="00077D27" w:rsidP="00DB3EEF">
      <w:pPr>
        <w:shd w:val="clear" w:color="auto" w:fill="BFBFBF" w:themeFill="background1" w:themeFillShade="BF"/>
        <w:autoSpaceDE w:val="0"/>
        <w:autoSpaceDN w:val="0"/>
        <w:adjustRightInd w:val="0"/>
        <w:spacing w:after="0" w:line="240" w:lineRule="auto"/>
        <w:ind w:left="567" w:firstLine="60"/>
        <w:jc w:val="both"/>
        <w:rPr>
          <w:rFonts w:ascii="Times New Roman" w:hAnsi="Times New Roman"/>
          <w:b/>
          <w:bCs/>
          <w:i/>
          <w:iCs/>
          <w:sz w:val="25"/>
          <w:szCs w:val="25"/>
        </w:rPr>
      </w:pPr>
    </w:p>
    <w:p w14:paraId="5CF170EC" w14:textId="60E91D5B" w:rsidR="00BD147A" w:rsidRPr="00D3394E" w:rsidRDefault="00BD147A" w:rsidP="00D520DF">
      <w:pPr>
        <w:shd w:val="clear" w:color="auto" w:fill="BFBFBF" w:themeFill="background1" w:themeFillShade="BF"/>
        <w:autoSpaceDE w:val="0"/>
        <w:autoSpaceDN w:val="0"/>
        <w:adjustRightInd w:val="0"/>
        <w:spacing w:after="0" w:line="240" w:lineRule="auto"/>
        <w:ind w:left="567" w:hanging="567"/>
        <w:jc w:val="both"/>
        <w:rPr>
          <w:rFonts w:ascii="Times New Roman" w:hAnsi="Times New Roman"/>
          <w:i/>
          <w:iCs/>
          <w:sz w:val="25"/>
          <w:szCs w:val="25"/>
        </w:rPr>
      </w:pPr>
      <w:r w:rsidRPr="00BF1CF9">
        <w:rPr>
          <w:rFonts w:ascii="Times New Roman" w:hAnsi="Times New Roman"/>
          <w:i/>
          <w:iCs/>
          <w:sz w:val="25"/>
          <w:szCs w:val="25"/>
          <w:highlight w:val="yellow"/>
        </w:rPr>
        <w:t>21</w:t>
      </w:r>
      <w:r w:rsidR="00D520DF" w:rsidRPr="00BF1CF9">
        <w:rPr>
          <w:rFonts w:ascii="Times New Roman" w:hAnsi="Times New Roman"/>
          <w:i/>
          <w:iCs/>
          <w:sz w:val="25"/>
          <w:szCs w:val="25"/>
          <w:highlight w:val="yellow"/>
        </w:rPr>
        <w:t>/A.</w:t>
      </w:r>
      <w:r w:rsidR="00D520DF" w:rsidRPr="00BF1CF9">
        <w:rPr>
          <w:rFonts w:ascii="Times New Roman" w:hAnsi="Times New Roman"/>
          <w:i/>
          <w:iCs/>
          <w:sz w:val="25"/>
          <w:szCs w:val="25"/>
          <w:highlight w:val="yellow"/>
        </w:rPr>
        <w:tab/>
        <w:t xml:space="preserve">A könyvvizsgáló szolgáltató 2022. február 1-jétől köteles a tényleges tulajdonos személyazonosságára vonatkozó adatot minden esetben ellenőrizni az </w:t>
      </w:r>
      <w:proofErr w:type="spellStart"/>
      <w:r w:rsidR="00D520DF" w:rsidRPr="00BF1CF9">
        <w:rPr>
          <w:rFonts w:ascii="Times New Roman" w:hAnsi="Times New Roman"/>
          <w:i/>
          <w:iCs/>
          <w:sz w:val="25"/>
          <w:szCs w:val="25"/>
          <w:highlight w:val="yellow"/>
        </w:rPr>
        <w:t>Afad</w:t>
      </w:r>
      <w:proofErr w:type="spellEnd"/>
      <w:r w:rsidR="00D520DF" w:rsidRPr="00BF1CF9">
        <w:rPr>
          <w:rFonts w:ascii="Times New Roman" w:hAnsi="Times New Roman"/>
          <w:i/>
          <w:iCs/>
          <w:sz w:val="25"/>
          <w:szCs w:val="25"/>
          <w:highlight w:val="yellow"/>
        </w:rPr>
        <w:t xml:space="preserve"> tv. szerinti tényleges tulajdonosi nyilvántartás alapján. A tényleges tulajdonosi nyilvántartáshoz való hozzáférés és az azzal kapcsolatos jelzési kötelezettség tekintetében jelen szabályzat 15/A. pontjában rögzítettek az irányadóak.</w:t>
      </w:r>
    </w:p>
    <w:p w14:paraId="46AF122C" w14:textId="77777777" w:rsidR="002A4AFD" w:rsidRPr="00D3394E" w:rsidRDefault="002A4AFD" w:rsidP="008E0155">
      <w:pPr>
        <w:autoSpaceDE w:val="0"/>
        <w:autoSpaceDN w:val="0"/>
        <w:adjustRightInd w:val="0"/>
        <w:spacing w:after="0" w:line="240" w:lineRule="auto"/>
        <w:jc w:val="both"/>
        <w:rPr>
          <w:rFonts w:ascii="Times New Roman" w:hAnsi="Times New Roman"/>
          <w:sz w:val="25"/>
          <w:szCs w:val="25"/>
        </w:rPr>
      </w:pPr>
    </w:p>
    <w:p w14:paraId="4558F05C" w14:textId="1E66567D" w:rsidR="002A4AFD" w:rsidRPr="00D3394E"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jogi személy vagy jogi személyiséggel nem rendelkező ügyfél képviselőjének </w:t>
      </w:r>
      <w:r w:rsidR="00F13CD6" w:rsidRPr="00D3394E">
        <w:rPr>
          <w:rFonts w:ascii="Times New Roman" w:hAnsi="Times New Roman"/>
          <w:sz w:val="25"/>
          <w:szCs w:val="25"/>
        </w:rPr>
        <w:t xml:space="preserve">17-18. </w:t>
      </w:r>
      <w:r w:rsidR="00722815" w:rsidRPr="00D3394E">
        <w:rPr>
          <w:rFonts w:ascii="Times New Roman" w:hAnsi="Times New Roman"/>
          <w:sz w:val="25"/>
          <w:szCs w:val="25"/>
        </w:rPr>
        <w:t xml:space="preserve">pont szerinti </w:t>
      </w:r>
      <w:r w:rsidRPr="00D3394E">
        <w:rPr>
          <w:rFonts w:ascii="Times New Roman" w:hAnsi="Times New Roman"/>
          <w:sz w:val="25"/>
          <w:szCs w:val="25"/>
        </w:rPr>
        <w:t xml:space="preserve">nyilatkoztatása mellőzhető, ha a </w:t>
      </w:r>
      <w:r w:rsidR="005F4579" w:rsidRPr="00D3394E">
        <w:rPr>
          <w:rFonts w:ascii="Times New Roman" w:hAnsi="Times New Roman"/>
          <w:sz w:val="25"/>
          <w:szCs w:val="25"/>
        </w:rPr>
        <w:t>könyvvizsgáló szolgáltató</w:t>
      </w:r>
      <w:r w:rsidR="00B463AF" w:rsidRPr="00D3394E">
        <w:rPr>
          <w:rFonts w:ascii="Times New Roman" w:hAnsi="Times New Roman"/>
          <w:sz w:val="25"/>
          <w:szCs w:val="25"/>
        </w:rPr>
        <w:t xml:space="preserve"> a </w:t>
      </w:r>
      <w:r w:rsidR="00F13CD6" w:rsidRPr="00D3394E">
        <w:rPr>
          <w:rFonts w:ascii="Times New Roman" w:hAnsi="Times New Roman"/>
          <w:sz w:val="25"/>
          <w:szCs w:val="25"/>
        </w:rPr>
        <w:t>17-18</w:t>
      </w:r>
      <w:r w:rsidR="00722815" w:rsidRPr="00D3394E">
        <w:rPr>
          <w:rFonts w:ascii="Times New Roman" w:hAnsi="Times New Roman"/>
          <w:sz w:val="25"/>
          <w:szCs w:val="25"/>
        </w:rPr>
        <w:t xml:space="preserve"> pontban meghatározott </w:t>
      </w:r>
      <w:r w:rsidRPr="00D3394E">
        <w:rPr>
          <w:rFonts w:ascii="Times New Roman" w:hAnsi="Times New Roman"/>
          <w:sz w:val="25"/>
          <w:szCs w:val="25"/>
        </w:rPr>
        <w:t xml:space="preserve">adatokat a </w:t>
      </w:r>
      <w:r w:rsidR="00722815" w:rsidRPr="00D3394E">
        <w:rPr>
          <w:rFonts w:ascii="Times New Roman" w:hAnsi="Times New Roman"/>
          <w:sz w:val="25"/>
          <w:szCs w:val="25"/>
        </w:rPr>
        <w:t xml:space="preserve">részére </w:t>
      </w:r>
      <w:r w:rsidRPr="00D3394E">
        <w:rPr>
          <w:rFonts w:ascii="Times New Roman" w:hAnsi="Times New Roman"/>
          <w:sz w:val="25"/>
          <w:szCs w:val="25"/>
        </w:rPr>
        <w:t xml:space="preserve">bemutatott okiratok, </w:t>
      </w:r>
      <w:r w:rsidRPr="00BF1CF9">
        <w:rPr>
          <w:rFonts w:ascii="Times New Roman" w:hAnsi="Times New Roman"/>
          <w:sz w:val="25"/>
          <w:szCs w:val="25"/>
          <w:highlight w:val="yellow"/>
        </w:rPr>
        <w:t xml:space="preserve">valamint a </w:t>
      </w:r>
      <w:r w:rsidR="008D2155" w:rsidRPr="00BF1CF9">
        <w:rPr>
          <w:rFonts w:ascii="Times New Roman" w:hAnsi="Times New Roman"/>
          <w:sz w:val="25"/>
          <w:szCs w:val="25"/>
          <w:highlight w:val="yellow"/>
        </w:rPr>
        <w:t xml:space="preserve">tényleges tulajdonosi nyilvántartás </w:t>
      </w:r>
      <w:r w:rsidRPr="00BF1CF9">
        <w:rPr>
          <w:rFonts w:ascii="Times New Roman" w:hAnsi="Times New Roman"/>
          <w:sz w:val="25"/>
          <w:szCs w:val="25"/>
        </w:rPr>
        <w:t>vagy olyan nyilvántartások alapján rögzít</w:t>
      </w:r>
      <w:r w:rsidR="00722815" w:rsidRPr="00BF1CF9">
        <w:rPr>
          <w:rFonts w:ascii="Times New Roman" w:hAnsi="Times New Roman"/>
          <w:sz w:val="25"/>
          <w:szCs w:val="25"/>
        </w:rPr>
        <w:t xml:space="preserve">i, amelyeknek kezelőjétől </w:t>
      </w:r>
      <w:r w:rsidRPr="00BF1CF9">
        <w:rPr>
          <w:rFonts w:ascii="Times New Roman" w:hAnsi="Times New Roman"/>
          <w:sz w:val="25"/>
          <w:szCs w:val="25"/>
        </w:rPr>
        <w:t>törvény alapján adatigénylésre jogosult.</w:t>
      </w:r>
      <w:r w:rsidRPr="00D3394E">
        <w:rPr>
          <w:rFonts w:ascii="Times New Roman" w:hAnsi="Times New Roman"/>
          <w:sz w:val="25"/>
          <w:szCs w:val="25"/>
        </w:rPr>
        <w:t xml:space="preserve"> Ilyen nyi</w:t>
      </w:r>
      <w:r w:rsidR="00582FF0" w:rsidRPr="00D3394E">
        <w:rPr>
          <w:rFonts w:ascii="Times New Roman" w:hAnsi="Times New Roman"/>
          <w:sz w:val="25"/>
          <w:szCs w:val="25"/>
        </w:rPr>
        <w:t>lvántartás többek kö</w:t>
      </w:r>
      <w:r w:rsidR="00722815" w:rsidRPr="00D3394E">
        <w:rPr>
          <w:rFonts w:ascii="Times New Roman" w:hAnsi="Times New Roman"/>
          <w:sz w:val="25"/>
          <w:szCs w:val="25"/>
        </w:rPr>
        <w:t>zött az IM Céginformációs és Elektronikus C</w:t>
      </w:r>
      <w:r w:rsidR="00582FF0" w:rsidRPr="00D3394E">
        <w:rPr>
          <w:rFonts w:ascii="Times New Roman" w:hAnsi="Times New Roman"/>
          <w:sz w:val="25"/>
          <w:szCs w:val="25"/>
        </w:rPr>
        <w:t>égnyilvántartása, i</w:t>
      </w:r>
      <w:r w:rsidRPr="00D3394E">
        <w:rPr>
          <w:rFonts w:ascii="Times New Roman" w:hAnsi="Times New Roman"/>
          <w:sz w:val="25"/>
          <w:szCs w:val="25"/>
        </w:rPr>
        <w:t xml:space="preserve">nterneten található céginformációs szolgáltatások, külföldi országok hatóságainak, hivatalos szerveinek </w:t>
      </w:r>
      <w:r w:rsidRPr="00D3394E">
        <w:rPr>
          <w:rFonts w:ascii="Times New Roman" w:hAnsi="Times New Roman"/>
          <w:sz w:val="25"/>
          <w:szCs w:val="25"/>
        </w:rPr>
        <w:lastRenderedPageBreak/>
        <w:t>honlapja, külföldi cégjegyzékek. Ebben az esetben, az arra vonatkozó információt is rögzíteni kell, hogy az adatok rögzítésére az ügyfél képviselőjének nyilatkoztatása mellőzésével került sor.</w:t>
      </w:r>
    </w:p>
    <w:p w14:paraId="0C941853" w14:textId="77777777" w:rsidR="0084567D" w:rsidRPr="00D3394E" w:rsidRDefault="0084567D" w:rsidP="0084567D">
      <w:pPr>
        <w:pStyle w:val="Listaszerbekezds"/>
        <w:rPr>
          <w:rFonts w:ascii="Times New Roman" w:hAnsi="Times New Roman"/>
          <w:sz w:val="25"/>
          <w:szCs w:val="25"/>
        </w:rPr>
      </w:pPr>
    </w:p>
    <w:p w14:paraId="55A3EBA6" w14:textId="15580C37" w:rsidR="0084567D" w:rsidRPr="00D3394E" w:rsidRDefault="008D215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BF1CF9">
        <w:rPr>
          <w:rFonts w:ascii="Times New Roman" w:hAnsi="Times New Roman"/>
          <w:sz w:val="25"/>
          <w:szCs w:val="25"/>
          <w:highlight w:val="yellow"/>
        </w:rPr>
        <w:t>A könyvvizsgáló s</w:t>
      </w:r>
      <w:r w:rsidR="00691C2E" w:rsidRPr="00BF1CF9">
        <w:rPr>
          <w:rFonts w:ascii="Times New Roman" w:hAnsi="Times New Roman"/>
          <w:sz w:val="25"/>
          <w:szCs w:val="25"/>
          <w:highlight w:val="yellow"/>
        </w:rPr>
        <w:t>zolgáltató köteles a 20-</w:t>
      </w:r>
      <w:r w:rsidRPr="00BF1CF9">
        <w:rPr>
          <w:rFonts w:ascii="Times New Roman" w:hAnsi="Times New Roman"/>
          <w:sz w:val="25"/>
          <w:szCs w:val="25"/>
          <w:highlight w:val="yellow"/>
        </w:rPr>
        <w:t xml:space="preserve"> 22. pontban meghatározott intézkedések elvégzését követően az adatok rögzítésének dátumát is rögzíteni a nyilvántartásában. </w:t>
      </w:r>
      <w:r w:rsidR="0084567D" w:rsidRPr="00BF1CF9">
        <w:rPr>
          <w:rFonts w:ascii="Times New Roman" w:hAnsi="Times New Roman"/>
          <w:sz w:val="25"/>
          <w:szCs w:val="25"/>
        </w:rPr>
        <w:t>A könyvvizsgáló szolgáltató köteles</w:t>
      </w:r>
      <w:r w:rsidR="0084567D" w:rsidRPr="00D3394E">
        <w:rPr>
          <w:rFonts w:ascii="Times New Roman" w:hAnsi="Times New Roman"/>
          <w:sz w:val="25"/>
          <w:szCs w:val="25"/>
        </w:rPr>
        <w:t xml:space="preserve"> nyilvántartást vezetni a tényleges tulajdonos azonosítása és személyazonosságának igazoló ellenőrzése érdekében megtett intézkedésekről.</w:t>
      </w:r>
    </w:p>
    <w:p w14:paraId="063C6784" w14:textId="77777777" w:rsidR="00537C65" w:rsidRPr="00D3394E" w:rsidRDefault="00537C65" w:rsidP="00537C65">
      <w:pPr>
        <w:pStyle w:val="Listaszerbekezds"/>
        <w:rPr>
          <w:rFonts w:ascii="Times New Roman" w:hAnsi="Times New Roman"/>
          <w:sz w:val="25"/>
          <w:szCs w:val="25"/>
        </w:rPr>
      </w:pPr>
    </w:p>
    <w:p w14:paraId="144A6CCB" w14:textId="5685B64F" w:rsidR="00537C65" w:rsidRPr="00D3394E"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0DC55247" w14:textId="77777777" w:rsidR="00B463AF" w:rsidRPr="00D3394E" w:rsidRDefault="00B463AF" w:rsidP="00B37E52">
      <w:pPr>
        <w:autoSpaceDE w:val="0"/>
        <w:autoSpaceDN w:val="0"/>
        <w:adjustRightInd w:val="0"/>
        <w:spacing w:after="0" w:line="240" w:lineRule="auto"/>
        <w:jc w:val="both"/>
        <w:rPr>
          <w:rFonts w:ascii="Times New Roman" w:hAnsi="Times New Roman"/>
          <w:sz w:val="25"/>
          <w:szCs w:val="25"/>
        </w:rPr>
      </w:pPr>
    </w:p>
    <w:p w14:paraId="65F22CBB" w14:textId="77777777" w:rsidR="00B463AF" w:rsidRPr="00D3394E"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D3394E"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D3394E">
        <w:rPr>
          <w:rFonts w:ascii="Times New Roman" w:hAnsi="Times New Roman"/>
          <w:b/>
          <w:sz w:val="25"/>
          <w:szCs w:val="25"/>
        </w:rPr>
        <w:t>III/4.</w:t>
      </w:r>
      <w:r w:rsidRPr="00D3394E">
        <w:rPr>
          <w:rFonts w:ascii="Times New Roman" w:hAnsi="Times New Roman"/>
          <w:b/>
          <w:sz w:val="25"/>
          <w:szCs w:val="25"/>
        </w:rPr>
        <w:tab/>
      </w:r>
      <w:r w:rsidR="00D016BA" w:rsidRPr="00D3394E">
        <w:rPr>
          <w:rFonts w:ascii="Times New Roman" w:hAnsi="Times New Roman"/>
          <w:b/>
          <w:sz w:val="25"/>
          <w:szCs w:val="25"/>
        </w:rPr>
        <w:t>Az üzleti kapcsolatra vonatkozóan rögzítendő adatok</w:t>
      </w:r>
    </w:p>
    <w:p w14:paraId="50CE5546" w14:textId="77777777" w:rsidR="00D016BA" w:rsidRPr="00D3394E"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D3394E"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B463AF" w:rsidRPr="00D3394E">
        <w:rPr>
          <w:rFonts w:ascii="Times New Roman" w:hAnsi="Times New Roman"/>
          <w:sz w:val="25"/>
          <w:szCs w:val="25"/>
        </w:rPr>
        <w:t xml:space="preserve"> köteles a 2</w:t>
      </w:r>
      <w:r w:rsidRPr="00D3394E">
        <w:rPr>
          <w:rFonts w:ascii="Times New Roman" w:hAnsi="Times New Roman"/>
          <w:sz w:val="25"/>
          <w:szCs w:val="25"/>
        </w:rPr>
        <w:t xml:space="preserve">. pontban meghatározott esetben az </w:t>
      </w:r>
      <w:r w:rsidR="0059792A" w:rsidRPr="00D3394E">
        <w:rPr>
          <w:rFonts w:ascii="Times New Roman" w:hAnsi="Times New Roman"/>
          <w:sz w:val="25"/>
          <w:szCs w:val="25"/>
        </w:rPr>
        <w:t>üzleti kapcsolatra vonatkozóan</w:t>
      </w:r>
      <w:r w:rsidR="001115D9" w:rsidRPr="00D3394E">
        <w:rPr>
          <w:rFonts w:ascii="Times New Roman" w:hAnsi="Times New Roman"/>
          <w:sz w:val="25"/>
          <w:szCs w:val="25"/>
        </w:rPr>
        <w:t xml:space="preserve"> az alábbi adatok</w:t>
      </w:r>
      <w:r w:rsidRPr="00D3394E">
        <w:rPr>
          <w:rFonts w:ascii="Times New Roman" w:hAnsi="Times New Roman"/>
          <w:sz w:val="25"/>
          <w:szCs w:val="25"/>
        </w:rPr>
        <w:t>at köteles rögzíteni</w:t>
      </w:r>
      <w:r w:rsidR="0059792A" w:rsidRPr="00D3394E">
        <w:rPr>
          <w:rFonts w:ascii="Times New Roman" w:hAnsi="Times New Roman"/>
          <w:sz w:val="25"/>
          <w:szCs w:val="25"/>
        </w:rPr>
        <w:t>:</w:t>
      </w:r>
    </w:p>
    <w:p w14:paraId="0ADBE5C9" w14:textId="77777777" w:rsidR="00B37E52" w:rsidRPr="00D3394E"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szerződés típusát, tárgyát (a Kkt. 3. § (1) bekezdésének</w:t>
      </w:r>
      <w:r w:rsidR="00D16594" w:rsidRPr="00D3394E">
        <w:rPr>
          <w:rFonts w:ascii="Times New Roman" w:hAnsi="Times New Roman"/>
          <w:sz w:val="25"/>
          <w:szCs w:val="25"/>
        </w:rPr>
        <w:t xml:space="preserve"> mely pontja szerinti könyvvizsgálói tevékenységre szól a szerződés), </w:t>
      </w:r>
    </w:p>
    <w:p w14:paraId="5E4C0325" w14:textId="77777777" w:rsidR="00B37E52" w:rsidRPr="00D3394E"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időtartamát</w:t>
      </w:r>
      <w:r w:rsidR="00D16594" w:rsidRPr="00D3394E">
        <w:rPr>
          <w:rFonts w:ascii="Times New Roman" w:hAnsi="Times New Roman"/>
          <w:sz w:val="25"/>
          <w:szCs w:val="25"/>
        </w:rPr>
        <w:t>,</w:t>
      </w:r>
    </w:p>
    <w:p w14:paraId="2B223D7A" w14:textId="48B37618" w:rsidR="00D16594" w:rsidRPr="00D3394E"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teljesítés körülményei (hely, idő, mód).</w:t>
      </w:r>
    </w:p>
    <w:p w14:paraId="27C65BA6" w14:textId="69DBA44F" w:rsidR="00DF3A93" w:rsidRPr="00D3394E"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ügyfél-átvilágítás módjának meghatározása érdekében azt, hogy az ügyfél kockázati szintje átlagos, magas vagy alacsony;</w:t>
      </w:r>
    </w:p>
    <w:p w14:paraId="2A3B4A89" w14:textId="5F9D20EC" w:rsidR="00DF3A93" w:rsidRPr="00D3394E"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információt az üzleti kapcsolat céljáról és tervezett jellegéről.</w:t>
      </w:r>
    </w:p>
    <w:p w14:paraId="66A9F1A9" w14:textId="77777777" w:rsidR="000762E6" w:rsidRPr="00D3394E" w:rsidRDefault="000762E6" w:rsidP="009476B3">
      <w:pPr>
        <w:autoSpaceDE w:val="0"/>
        <w:autoSpaceDN w:val="0"/>
        <w:adjustRightInd w:val="0"/>
        <w:spacing w:after="0" w:line="240" w:lineRule="auto"/>
        <w:jc w:val="both"/>
        <w:rPr>
          <w:rFonts w:ascii="Times New Roman" w:hAnsi="Times New Roman"/>
          <w:sz w:val="25"/>
          <w:szCs w:val="25"/>
        </w:rPr>
      </w:pPr>
    </w:p>
    <w:p w14:paraId="123890C3" w14:textId="15B57F24" w:rsidR="003F6763" w:rsidRPr="00D3394E"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w:t>
      </w:r>
      <w:r w:rsidR="00C32CB9" w:rsidRPr="00D3394E">
        <w:rPr>
          <w:rFonts w:ascii="Times New Roman" w:hAnsi="Times New Roman"/>
          <w:sz w:val="25"/>
          <w:szCs w:val="25"/>
        </w:rPr>
        <w:t xml:space="preserve"> </w:t>
      </w:r>
      <w:r w:rsidR="009476B3" w:rsidRPr="00D3394E">
        <w:rPr>
          <w:rFonts w:ascii="Times New Roman" w:hAnsi="Times New Roman"/>
          <w:sz w:val="25"/>
          <w:szCs w:val="25"/>
        </w:rPr>
        <w:t xml:space="preserve">25. </w:t>
      </w:r>
      <w:r w:rsidRPr="00D3394E">
        <w:rPr>
          <w:rFonts w:ascii="Times New Roman" w:hAnsi="Times New Roman"/>
          <w:sz w:val="25"/>
          <w:szCs w:val="25"/>
        </w:rPr>
        <w:t>pontban meghatározott intézkedést elektronikus hírközlő eszköz útján is elvégezheti.</w:t>
      </w:r>
    </w:p>
    <w:p w14:paraId="6610E3EA" w14:textId="5F6F822D" w:rsidR="003F6763" w:rsidRPr="00D3394E"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D3394E"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14:paraId="241AC720" w14:textId="77777777" w:rsidR="00D16594" w:rsidRPr="00D3394E" w:rsidRDefault="00D16594" w:rsidP="006442D1">
      <w:pPr>
        <w:autoSpaceDE w:val="0"/>
        <w:autoSpaceDN w:val="0"/>
        <w:adjustRightInd w:val="0"/>
        <w:spacing w:after="0" w:line="240" w:lineRule="auto"/>
        <w:jc w:val="both"/>
        <w:rPr>
          <w:rFonts w:ascii="Times New Roman" w:hAnsi="Times New Roman"/>
          <w:sz w:val="25"/>
          <w:szCs w:val="25"/>
        </w:rPr>
      </w:pPr>
    </w:p>
    <w:p w14:paraId="74F354C8" w14:textId="7AD2E863" w:rsidR="00163257" w:rsidRPr="00D3394E" w:rsidRDefault="00D16594" w:rsidP="00163257">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D3394E">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w:t>
      </w:r>
      <w:r w:rsidRPr="00D3394E">
        <w:rPr>
          <w:rFonts w:ascii="Times New Roman" w:hAnsi="Times New Roman"/>
          <w:sz w:val="25"/>
          <w:szCs w:val="25"/>
        </w:rPr>
        <w:lastRenderedPageBreak/>
        <w:t xml:space="preserve">vezetője jóváhagyásával jöhessen létre. Ennek okán, a </w:t>
      </w:r>
      <w:r w:rsidR="005F4579" w:rsidRPr="00D3394E">
        <w:rPr>
          <w:rFonts w:ascii="Times New Roman" w:hAnsi="Times New Roman"/>
          <w:sz w:val="25"/>
          <w:szCs w:val="25"/>
        </w:rPr>
        <w:t>könyvvizsgáló szolgáltató</w:t>
      </w:r>
      <w:r w:rsidRPr="00D3394E">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14:paraId="32918464" w14:textId="77777777" w:rsidR="00735B99" w:rsidRPr="00D3394E" w:rsidRDefault="00735B99"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D3394E"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1" w:name="_Toc487033623"/>
      <w:bookmarkStart w:id="22" w:name="_Toc487034284"/>
      <w:bookmarkStart w:id="23" w:name="_Toc487034698"/>
      <w:bookmarkStart w:id="24" w:name="_Toc487790443"/>
      <w:bookmarkStart w:id="25" w:name="_Toc487790509"/>
      <w:bookmarkStart w:id="26" w:name="_Toc489858313"/>
      <w:r w:rsidRPr="00D3394E">
        <w:rPr>
          <w:rFonts w:ascii="Times New Roman" w:hAnsi="Times New Roman"/>
          <w:b/>
          <w:sz w:val="25"/>
          <w:szCs w:val="25"/>
        </w:rPr>
        <w:t>Nyilvántartás naprakészen tartása, monitoring</w:t>
      </w:r>
      <w:bookmarkEnd w:id="21"/>
      <w:bookmarkEnd w:id="22"/>
      <w:bookmarkEnd w:id="23"/>
      <w:bookmarkEnd w:id="24"/>
      <w:bookmarkEnd w:id="25"/>
      <w:bookmarkEnd w:id="26"/>
    </w:p>
    <w:p w14:paraId="4B0004F1" w14:textId="77777777" w:rsidR="00163257" w:rsidRPr="00D3394E"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D3394E" w:rsidRDefault="00163257" w:rsidP="00163257">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D3394E" w:rsidRDefault="00163257" w:rsidP="00163257">
      <w:pPr>
        <w:pStyle w:val="Listaszerbekezds"/>
        <w:spacing w:after="0" w:line="240" w:lineRule="auto"/>
        <w:ind w:left="567"/>
        <w:jc w:val="both"/>
        <w:rPr>
          <w:rFonts w:ascii="Times New Roman" w:hAnsi="Times New Roman"/>
          <w:sz w:val="25"/>
          <w:szCs w:val="25"/>
        </w:rPr>
      </w:pPr>
    </w:p>
    <w:p w14:paraId="2479C23F" w14:textId="1FE05DED" w:rsidR="00F64B0D" w:rsidRPr="00D3394E" w:rsidRDefault="00163257" w:rsidP="00163257">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D3394E">
        <w:rPr>
          <w:rFonts w:ascii="Times New Roman" w:hAnsi="Times New Roman"/>
          <w:sz w:val="25"/>
          <w:szCs w:val="25"/>
        </w:rPr>
        <w:t>, valamint</w:t>
      </w:r>
      <w:r w:rsidR="004A4ED0" w:rsidRPr="00D3394E">
        <w:rPr>
          <w:rFonts w:ascii="Times New Roman" w:hAnsi="Times New Roman"/>
          <w:sz w:val="25"/>
          <w:szCs w:val="25"/>
        </w:rPr>
        <w:t xml:space="preserve"> </w:t>
      </w:r>
      <w:r w:rsidR="00697D22" w:rsidRPr="00D3394E">
        <w:rPr>
          <w:rFonts w:ascii="Times New Roman" w:hAnsi="Times New Roman"/>
          <w:sz w:val="25"/>
          <w:szCs w:val="25"/>
        </w:rPr>
        <w:t>az ügyfél kockázati szintjének meghatározása</w:t>
      </w:r>
      <w:r w:rsidRPr="00D3394E">
        <w:rPr>
          <w:rFonts w:ascii="Times New Roman" w:hAnsi="Times New Roman"/>
          <w:sz w:val="25"/>
          <w:szCs w:val="25"/>
        </w:rPr>
        <w:t xml:space="preserve"> naprakészek legyene</w:t>
      </w:r>
      <w:r w:rsidR="004A4ED0" w:rsidRPr="00D3394E">
        <w:rPr>
          <w:rFonts w:ascii="Times New Roman" w:hAnsi="Times New Roman"/>
          <w:sz w:val="25"/>
          <w:szCs w:val="25"/>
        </w:rPr>
        <w:t xml:space="preserve">k, </w:t>
      </w:r>
      <w:r w:rsidR="00F64B0D" w:rsidRPr="00D3394E">
        <w:rPr>
          <w:rFonts w:ascii="Times New Roman" w:hAnsi="Times New Roman"/>
          <w:sz w:val="25"/>
          <w:szCs w:val="25"/>
        </w:rPr>
        <w:t>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D3394E">
        <w:rPr>
          <w:rFonts w:ascii="Times New Roman" w:hAnsi="Times New Roman"/>
          <w:sz w:val="25"/>
          <w:szCs w:val="25"/>
        </w:rPr>
        <w:t xml:space="preserve"> </w:t>
      </w:r>
      <w:r w:rsidR="00F64B0D" w:rsidRPr="00D3394E">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D3394E">
        <w:rPr>
          <w:rFonts w:ascii="Arial" w:hAnsi="Arial" w:cs="Arial"/>
          <w:sz w:val="21"/>
          <w:szCs w:val="21"/>
          <w:shd w:val="clear" w:color="auto" w:fill="FFFFFF"/>
        </w:rPr>
        <w:t xml:space="preserve">. </w:t>
      </w:r>
    </w:p>
    <w:p w14:paraId="4DEE5A84" w14:textId="4C136639" w:rsidR="006E205D" w:rsidRPr="00D3394E" w:rsidRDefault="006E205D" w:rsidP="006E205D">
      <w:pPr>
        <w:pStyle w:val="Listaszerbekezds"/>
        <w:spacing w:after="0" w:line="240" w:lineRule="auto"/>
        <w:ind w:left="360"/>
        <w:jc w:val="both"/>
        <w:rPr>
          <w:rFonts w:ascii="Times New Roman" w:hAnsi="Times New Roman"/>
          <w:sz w:val="25"/>
          <w:szCs w:val="25"/>
        </w:rPr>
      </w:pPr>
    </w:p>
    <w:p w14:paraId="1F45849B" w14:textId="0116A13F"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r w:rsidRPr="00651E4F">
        <w:rPr>
          <w:rFonts w:ascii="Times New Roman" w:hAnsi="Times New Roman"/>
          <w:sz w:val="25"/>
          <w:szCs w:val="25"/>
          <w:highlight w:val="yellow"/>
        </w:rPr>
        <w:t xml:space="preserve">Az ügyfél kockázati szintje ellenőrzését a szolgáltató az útmutató 1. számú mellékletének 1. pontjában meghatározott kockázati tényezők dokumentált értékelésével végzi. </w:t>
      </w:r>
    </w:p>
    <w:p w14:paraId="5C34AE66" w14:textId="6C1367F4"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p>
    <w:p w14:paraId="3F87EC55" w14:textId="7E9C4396"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r w:rsidRPr="00651E4F">
        <w:rPr>
          <w:rFonts w:ascii="Times New Roman" w:hAnsi="Times New Roman"/>
          <w:sz w:val="25"/>
          <w:szCs w:val="25"/>
          <w:highlight w:val="yellow"/>
        </w:rPr>
        <w:t>Amennyiben a szolgáltató a fenti ellenőrzési tevékenysége elvégzése során arra a megállapításra jut, hogy az ügyfél kockázati szintjének megváltoztatása szükséges, úgy:</w:t>
      </w:r>
    </w:p>
    <w:p w14:paraId="4BD9BFB6" w14:textId="7B9C8A72"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p>
    <w:p w14:paraId="3F7835BE" w14:textId="3C672B08" w:rsidR="006E205D" w:rsidRPr="00651E4F" w:rsidRDefault="006E205D" w:rsidP="006E205D">
      <w:pPr>
        <w:pStyle w:val="Listaszerbekezds"/>
        <w:numPr>
          <w:ilvl w:val="0"/>
          <w:numId w:val="36"/>
        </w:numPr>
        <w:spacing w:after="0" w:line="240" w:lineRule="auto"/>
        <w:jc w:val="both"/>
        <w:rPr>
          <w:rFonts w:ascii="Times New Roman" w:hAnsi="Times New Roman"/>
          <w:sz w:val="25"/>
          <w:szCs w:val="25"/>
          <w:highlight w:val="yellow"/>
        </w:rPr>
      </w:pPr>
      <w:r w:rsidRPr="00651E4F">
        <w:rPr>
          <w:rFonts w:ascii="Times New Roman" w:hAnsi="Times New Roman"/>
          <w:sz w:val="25"/>
          <w:szCs w:val="25"/>
          <w:highlight w:val="yellow"/>
        </w:rPr>
        <w:t>meghatározza, hogy az ügyfél az útmutató II.6. pontja szerinti mely ügyfél-átvilágítási kategóriába kerül át, és</w:t>
      </w:r>
    </w:p>
    <w:p w14:paraId="199222CA" w14:textId="107FB914" w:rsidR="006E205D" w:rsidRPr="00651E4F" w:rsidRDefault="006E205D" w:rsidP="008E0155">
      <w:pPr>
        <w:pStyle w:val="Listaszerbekezds"/>
        <w:numPr>
          <w:ilvl w:val="0"/>
          <w:numId w:val="36"/>
        </w:numPr>
        <w:spacing w:after="0" w:line="240" w:lineRule="auto"/>
        <w:jc w:val="both"/>
        <w:rPr>
          <w:rFonts w:ascii="Times New Roman" w:hAnsi="Times New Roman"/>
          <w:sz w:val="25"/>
          <w:szCs w:val="25"/>
          <w:highlight w:val="yellow"/>
        </w:rPr>
      </w:pPr>
      <w:r w:rsidRPr="00651E4F">
        <w:rPr>
          <w:rFonts w:ascii="Times New Roman" w:hAnsi="Times New Roman"/>
          <w:sz w:val="25"/>
          <w:szCs w:val="25"/>
          <w:highlight w:val="yellow"/>
        </w:rPr>
        <w:t>elvégzi az</w:t>
      </w:r>
      <w:r w:rsidR="00007F49" w:rsidRPr="00651E4F">
        <w:rPr>
          <w:rFonts w:ascii="Times New Roman" w:hAnsi="Times New Roman"/>
          <w:sz w:val="25"/>
          <w:szCs w:val="25"/>
          <w:highlight w:val="yellow"/>
        </w:rPr>
        <w:t xml:space="preserve"> </w:t>
      </w:r>
      <w:r w:rsidRPr="00651E4F">
        <w:rPr>
          <w:rFonts w:ascii="Times New Roman" w:hAnsi="Times New Roman"/>
          <w:sz w:val="25"/>
          <w:szCs w:val="25"/>
          <w:highlight w:val="yellow"/>
        </w:rPr>
        <w:t>ezen kategória vonatkozásában jelen szabályzat szerint meghatározott ügyfél-átvilágítási intézkedéseket.</w:t>
      </w:r>
    </w:p>
    <w:p w14:paraId="2BAA8872" w14:textId="48415933" w:rsidR="006E205D" w:rsidRPr="00D3394E" w:rsidRDefault="006E205D" w:rsidP="006E205D">
      <w:pPr>
        <w:pStyle w:val="Listaszerbekezds"/>
        <w:spacing w:after="0" w:line="240" w:lineRule="auto"/>
        <w:ind w:left="360"/>
        <w:jc w:val="both"/>
        <w:rPr>
          <w:rFonts w:ascii="Times New Roman" w:hAnsi="Times New Roman"/>
          <w:sz w:val="25"/>
          <w:szCs w:val="25"/>
        </w:rPr>
      </w:pPr>
    </w:p>
    <w:p w14:paraId="0E07E6ED" w14:textId="6032CD11" w:rsidR="006E205D" w:rsidRPr="00D3394E" w:rsidRDefault="006E205D" w:rsidP="006E205D">
      <w:pPr>
        <w:pStyle w:val="Listaszerbekezds"/>
        <w:spacing w:after="0" w:line="240" w:lineRule="auto"/>
        <w:ind w:left="360"/>
        <w:jc w:val="both"/>
        <w:rPr>
          <w:rFonts w:ascii="Times New Roman" w:hAnsi="Times New Roman"/>
          <w:sz w:val="25"/>
          <w:szCs w:val="25"/>
        </w:rPr>
      </w:pPr>
    </w:p>
    <w:p w14:paraId="2829CB8B" w14:textId="248BAC56" w:rsidR="007B2FF3" w:rsidRPr="00D3394E" w:rsidRDefault="007B2FF3" w:rsidP="004463D3">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651E4F">
        <w:rPr>
          <w:rFonts w:ascii="Times New Roman" w:hAnsi="Times New Roman"/>
          <w:i/>
          <w:iCs/>
          <w:sz w:val="25"/>
          <w:szCs w:val="25"/>
          <w:highlight w:val="yellow"/>
        </w:rPr>
        <w:t>30/A</w:t>
      </w:r>
      <w:r w:rsidR="004463D3" w:rsidRPr="00651E4F">
        <w:rPr>
          <w:rFonts w:ascii="Times New Roman" w:hAnsi="Times New Roman"/>
          <w:i/>
          <w:iCs/>
          <w:sz w:val="25"/>
          <w:szCs w:val="25"/>
          <w:highlight w:val="yellow"/>
        </w:rPr>
        <w:t>.</w:t>
      </w:r>
      <w:r w:rsidR="004463D3" w:rsidRPr="00651E4F">
        <w:rPr>
          <w:rFonts w:ascii="Times New Roman" w:hAnsi="Times New Roman"/>
          <w:i/>
          <w:iCs/>
          <w:sz w:val="25"/>
          <w:szCs w:val="25"/>
          <w:highlight w:val="yellow"/>
        </w:rPr>
        <w:tab/>
      </w:r>
      <w:r w:rsidRPr="00651E4F">
        <w:rPr>
          <w:rFonts w:ascii="Times New Roman" w:hAnsi="Times New Roman"/>
          <w:i/>
          <w:iCs/>
          <w:sz w:val="25"/>
          <w:szCs w:val="25"/>
          <w:highlight w:val="yellow"/>
        </w:rPr>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651E4F">
        <w:rPr>
          <w:rFonts w:ascii="Times New Roman" w:hAnsi="Times New Roman"/>
          <w:i/>
          <w:iCs/>
          <w:sz w:val="25"/>
          <w:szCs w:val="25"/>
          <w:highlight w:val="yellow"/>
        </w:rPr>
        <w:t>Afad</w:t>
      </w:r>
      <w:proofErr w:type="spellEnd"/>
      <w:r w:rsidRPr="00651E4F">
        <w:rPr>
          <w:rFonts w:ascii="Times New Roman" w:hAnsi="Times New Roman"/>
          <w:i/>
          <w:iCs/>
          <w:sz w:val="25"/>
          <w:szCs w:val="25"/>
          <w:highlight w:val="yellow"/>
        </w:rPr>
        <w:t>. tv. szerinti adatai</w:t>
      </w:r>
      <w:r w:rsidR="004463D3" w:rsidRPr="00651E4F">
        <w:rPr>
          <w:rFonts w:ascii="Times New Roman" w:hAnsi="Times New Roman"/>
          <w:i/>
          <w:iCs/>
          <w:sz w:val="25"/>
          <w:szCs w:val="25"/>
          <w:highlight w:val="yellow"/>
        </w:rPr>
        <w:t>hoz. A tényleges tulajdonosi nyilvántartáshoz való hozzáférés és az azzal kapcsolatos jelzési kötelezettség tekintetében jelen szabályzat 15/A. pontjában rögzítettek az irányadóak.</w:t>
      </w:r>
    </w:p>
    <w:p w14:paraId="08BD1999" w14:textId="131D746B" w:rsidR="00163257" w:rsidRPr="00D3394E" w:rsidRDefault="00163257" w:rsidP="00F64B0D">
      <w:pPr>
        <w:spacing w:after="0" w:line="240" w:lineRule="auto"/>
        <w:jc w:val="both"/>
        <w:rPr>
          <w:rFonts w:ascii="Times New Roman" w:hAnsi="Times New Roman"/>
          <w:sz w:val="25"/>
          <w:szCs w:val="25"/>
        </w:rPr>
      </w:pPr>
    </w:p>
    <w:p w14:paraId="598BA8A5" w14:textId="1F762D1D" w:rsidR="00163257" w:rsidRPr="00D3394E" w:rsidRDefault="0009722C" w:rsidP="0009722C">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Az </w:t>
      </w:r>
      <w:r w:rsidR="00163257" w:rsidRPr="00D3394E">
        <w:rPr>
          <w:rFonts w:ascii="Times New Roman" w:hAnsi="Times New Roman"/>
          <w:sz w:val="25"/>
          <w:szCs w:val="25"/>
        </w:rPr>
        <w:t>üzleti kapcsolat fennállása alatt az ügyfél</w:t>
      </w:r>
      <w:r w:rsidR="00F64B0D" w:rsidRPr="00D3394E">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D3394E">
        <w:rPr>
          <w:rFonts w:ascii="Times New Roman" w:hAnsi="Times New Roman"/>
          <w:sz w:val="25"/>
          <w:szCs w:val="25"/>
        </w:rPr>
        <w:t xml:space="preserve"> köteles a tudomásszerzéstől számított </w:t>
      </w:r>
      <w:r w:rsidRPr="00D3394E">
        <w:rPr>
          <w:rFonts w:ascii="Times New Roman" w:hAnsi="Times New Roman"/>
          <w:sz w:val="25"/>
          <w:szCs w:val="25"/>
        </w:rPr>
        <w:t xml:space="preserve">5 munkanapon belül értesíteni a </w:t>
      </w:r>
      <w:r w:rsidR="005F4579" w:rsidRPr="00D3394E">
        <w:rPr>
          <w:rFonts w:ascii="Times New Roman" w:hAnsi="Times New Roman"/>
          <w:sz w:val="25"/>
          <w:szCs w:val="25"/>
        </w:rPr>
        <w:lastRenderedPageBreak/>
        <w:t>könyvvizsgáló szolgáltató</w:t>
      </w:r>
      <w:r w:rsidRPr="00D3394E">
        <w:rPr>
          <w:rFonts w:ascii="Times New Roman" w:hAnsi="Times New Roman"/>
          <w:sz w:val="25"/>
          <w:szCs w:val="25"/>
        </w:rPr>
        <w:t>t az</w:t>
      </w:r>
      <w:r w:rsidR="00163257" w:rsidRPr="00D3394E">
        <w:rPr>
          <w:rFonts w:ascii="Times New Roman" w:hAnsi="Times New Roman"/>
          <w:sz w:val="25"/>
          <w:szCs w:val="25"/>
        </w:rPr>
        <w:t xml:space="preserve"> ügyfél-átvilágítás során megadott adatokban, illetve a tényleges tulajdonos személyét érintően bekövetkezett változásról.</w:t>
      </w:r>
      <w:r w:rsidRPr="00D3394E">
        <w:rPr>
          <w:rFonts w:ascii="Times New Roman" w:hAnsi="Times New Roman"/>
          <w:sz w:val="25"/>
          <w:szCs w:val="25"/>
        </w:rPr>
        <w:t xml:space="preserve"> Előző kötelezettségre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írásban köteles felhívni az ügyfél figyelmét.</w:t>
      </w:r>
    </w:p>
    <w:p w14:paraId="24CEC43A" w14:textId="77777777" w:rsidR="0059792A" w:rsidRPr="00D3394E"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D3394E"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D3394E" w:rsidRDefault="00AA775E" w:rsidP="005742BD">
      <w:pPr>
        <w:pStyle w:val="Listaszerbekezds"/>
        <w:numPr>
          <w:ilvl w:val="0"/>
          <w:numId w:val="21"/>
        </w:numPr>
        <w:spacing w:after="0" w:line="240" w:lineRule="auto"/>
        <w:jc w:val="both"/>
        <w:rPr>
          <w:rFonts w:ascii="Times New Roman" w:hAnsi="Times New Roman"/>
          <w:b/>
          <w:sz w:val="25"/>
          <w:szCs w:val="25"/>
        </w:rPr>
      </w:pPr>
      <w:r w:rsidRPr="00D3394E">
        <w:rPr>
          <w:rFonts w:ascii="Times New Roman" w:hAnsi="Times New Roman"/>
          <w:b/>
          <w:sz w:val="25"/>
          <w:szCs w:val="25"/>
        </w:rPr>
        <w:t>A</w:t>
      </w:r>
      <w:r w:rsidR="00396DAB" w:rsidRPr="00D3394E">
        <w:rPr>
          <w:rFonts w:ascii="Times New Roman" w:hAnsi="Times New Roman"/>
          <w:b/>
          <w:sz w:val="25"/>
          <w:szCs w:val="25"/>
        </w:rPr>
        <w:t xml:space="preserve">z üzleti kapcsolat létesítésének megtagadása, </w:t>
      </w:r>
      <w:r w:rsidR="002255B9" w:rsidRPr="00D3394E">
        <w:rPr>
          <w:rFonts w:ascii="Times New Roman" w:hAnsi="Times New Roman"/>
          <w:b/>
          <w:sz w:val="25"/>
          <w:szCs w:val="25"/>
        </w:rPr>
        <w:t xml:space="preserve">az üzleti kapcsolat </w:t>
      </w:r>
      <w:r w:rsidR="00396DAB" w:rsidRPr="00D3394E">
        <w:rPr>
          <w:rFonts w:ascii="Times New Roman" w:hAnsi="Times New Roman"/>
          <w:b/>
          <w:sz w:val="25"/>
          <w:szCs w:val="25"/>
        </w:rPr>
        <w:t>megszüntetése</w:t>
      </w:r>
      <w:r w:rsidR="002255B9" w:rsidRPr="00D3394E">
        <w:rPr>
          <w:rFonts w:ascii="Times New Roman" w:hAnsi="Times New Roman"/>
          <w:b/>
          <w:sz w:val="25"/>
          <w:szCs w:val="25"/>
        </w:rPr>
        <w:t>, a szerződés teljesítésének megtagadása</w:t>
      </w:r>
      <w:r w:rsidR="00396DAB" w:rsidRPr="00D3394E">
        <w:rPr>
          <w:rFonts w:ascii="Times New Roman" w:hAnsi="Times New Roman"/>
          <w:b/>
          <w:sz w:val="25"/>
          <w:szCs w:val="25"/>
        </w:rPr>
        <w:t xml:space="preserve"> </w:t>
      </w:r>
    </w:p>
    <w:p w14:paraId="6818A10A" w14:textId="77777777" w:rsidR="00AA775E" w:rsidRPr="00D3394E"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47A4ED23" w:rsidR="00A667BC" w:rsidRPr="00D3394E"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Ha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szerződéskö</w:t>
      </w:r>
      <w:r w:rsidR="00396DAB" w:rsidRPr="00D3394E">
        <w:rPr>
          <w:rFonts w:ascii="Times New Roman" w:hAnsi="Times New Roman"/>
          <w:sz w:val="25"/>
          <w:szCs w:val="25"/>
        </w:rPr>
        <w:t>téskor nem tudja végrehajtani a III. fejezetben meghatározott</w:t>
      </w:r>
      <w:r w:rsidRPr="00D3394E">
        <w:rPr>
          <w:rFonts w:ascii="Times New Roman" w:hAnsi="Times New Roman"/>
          <w:sz w:val="25"/>
          <w:szCs w:val="25"/>
        </w:rPr>
        <w:t xml:space="preserve"> ügyfél-átvilágítás</w:t>
      </w:r>
      <w:r w:rsidR="00396DAB" w:rsidRPr="00D3394E">
        <w:rPr>
          <w:rFonts w:ascii="Times New Roman" w:hAnsi="Times New Roman"/>
          <w:sz w:val="25"/>
          <w:szCs w:val="25"/>
        </w:rPr>
        <w:t xml:space="preserve">i intézkedéseket, </w:t>
      </w:r>
      <w:r w:rsidRPr="00D3394E">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D3394E">
        <w:rPr>
          <w:rFonts w:ascii="Times New Roman" w:hAnsi="Times New Roman"/>
          <w:sz w:val="25"/>
          <w:szCs w:val="25"/>
        </w:rPr>
        <w:t>az üzleti kapcsolat létesítését, vagy köteles megszüntetni a vele fennálló üzleti kapcsolatot.</w:t>
      </w:r>
      <w:r w:rsidRPr="00D3394E">
        <w:rPr>
          <w:rFonts w:ascii="Times New Roman" w:hAnsi="Times New Roman"/>
          <w:sz w:val="25"/>
          <w:szCs w:val="25"/>
        </w:rPr>
        <w:t xml:space="preserve"> </w:t>
      </w:r>
    </w:p>
    <w:p w14:paraId="32EDC73C" w14:textId="77777777" w:rsidR="00A667BC" w:rsidRPr="00D3394E"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5EC2E890" w:rsidR="00AA775E" w:rsidRPr="00D3394E"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EC01E4" w:rsidRPr="00D3394E">
        <w:rPr>
          <w:rFonts w:ascii="Times New Roman" w:hAnsi="Times New Roman"/>
          <w:sz w:val="25"/>
          <w:szCs w:val="25"/>
        </w:rPr>
        <w:t xml:space="preserve">32. </w:t>
      </w:r>
      <w:r w:rsidRPr="00D3394E">
        <w:rPr>
          <w:rFonts w:ascii="Times New Roman" w:hAnsi="Times New Roman"/>
          <w:sz w:val="25"/>
          <w:szCs w:val="25"/>
        </w:rPr>
        <w:t xml:space="preserve">pontban rögzítettek szerint kell eljárni abban az esetben is, </w:t>
      </w:r>
      <w:r w:rsidR="002255B9" w:rsidRPr="00D3394E">
        <w:rPr>
          <w:rFonts w:ascii="Times New Roman" w:hAnsi="Times New Roman"/>
          <w:sz w:val="25"/>
          <w:szCs w:val="25"/>
        </w:rPr>
        <w:t>h</w:t>
      </w:r>
      <w:r w:rsidR="00AA775E" w:rsidRPr="00D3394E">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D3394E">
        <w:rPr>
          <w:rFonts w:ascii="Times New Roman" w:hAnsi="Times New Roman"/>
          <w:sz w:val="25"/>
          <w:szCs w:val="25"/>
        </w:rPr>
        <w:t>ég megnyugtatóan nem szűnik meg.</w:t>
      </w:r>
    </w:p>
    <w:p w14:paraId="1451A843" w14:textId="77777777" w:rsidR="00233632" w:rsidRPr="00D3394E"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D3394E"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 xml:space="preserve">az egyes biztonsági elemek – különösen a hologram, a </w:t>
      </w:r>
      <w:proofErr w:type="spellStart"/>
      <w:r w:rsidRPr="00D3394E">
        <w:rPr>
          <w:rFonts w:ascii="Times New Roman" w:hAnsi="Times New Roman"/>
          <w:sz w:val="25"/>
          <w:szCs w:val="25"/>
        </w:rPr>
        <w:t>kinegram</w:t>
      </w:r>
      <w:proofErr w:type="spellEnd"/>
      <w:r w:rsidRPr="00D3394E">
        <w:rPr>
          <w:rFonts w:ascii="Times New Roman" w:hAnsi="Times New Roman"/>
          <w:sz w:val="25"/>
          <w:szCs w:val="25"/>
        </w:rPr>
        <w:t xml:space="preserve"> vagy ezekkel megegyező más biztonsági elemek – felismerhetetlenek, vagy sérültek,</w:t>
      </w:r>
    </w:p>
    <w:p w14:paraId="075081E0"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D3394E"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2D692F8F" w:rsidR="00AA775E" w:rsidRPr="00D3394E"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37525C70" w14:textId="499885A7" w:rsidR="00233632" w:rsidRDefault="00233632" w:rsidP="00EA2259">
      <w:pPr>
        <w:autoSpaceDE w:val="0"/>
        <w:autoSpaceDN w:val="0"/>
        <w:adjustRightInd w:val="0"/>
        <w:spacing w:after="0" w:line="240" w:lineRule="auto"/>
        <w:jc w:val="both"/>
        <w:rPr>
          <w:rFonts w:ascii="Times New Roman" w:hAnsi="Times New Roman"/>
          <w:sz w:val="25"/>
          <w:szCs w:val="25"/>
        </w:rPr>
      </w:pPr>
    </w:p>
    <w:p w14:paraId="7B4C2A89" w14:textId="3408C5ED" w:rsidR="00EA2259" w:rsidRDefault="00EA2259" w:rsidP="00EA2259">
      <w:pPr>
        <w:autoSpaceDE w:val="0"/>
        <w:autoSpaceDN w:val="0"/>
        <w:adjustRightInd w:val="0"/>
        <w:spacing w:after="0" w:line="240" w:lineRule="auto"/>
        <w:jc w:val="both"/>
        <w:rPr>
          <w:rFonts w:ascii="Times New Roman" w:hAnsi="Times New Roman"/>
          <w:sz w:val="25"/>
          <w:szCs w:val="25"/>
        </w:rPr>
      </w:pPr>
    </w:p>
    <w:p w14:paraId="4F9DEE30" w14:textId="77777777" w:rsidR="00EA2259" w:rsidRDefault="00EA2259" w:rsidP="00EA2259">
      <w:pPr>
        <w:autoSpaceDE w:val="0"/>
        <w:autoSpaceDN w:val="0"/>
        <w:adjustRightInd w:val="0"/>
        <w:spacing w:after="0" w:line="240" w:lineRule="auto"/>
        <w:jc w:val="both"/>
        <w:rPr>
          <w:rFonts w:ascii="Times New Roman" w:hAnsi="Times New Roman"/>
          <w:sz w:val="25"/>
          <w:szCs w:val="25"/>
        </w:rPr>
      </w:pPr>
    </w:p>
    <w:p w14:paraId="0F8BD85C" w14:textId="757B19DD" w:rsidR="00DA7222" w:rsidRPr="00D3394E"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D3394E">
        <w:rPr>
          <w:rFonts w:ascii="Times New Roman" w:hAnsi="Times New Roman"/>
          <w:b/>
          <w:sz w:val="25"/>
          <w:szCs w:val="25"/>
        </w:rPr>
        <w:t>Az ügyfél-átvilágítás ismételt elvégzése alóli mentesülés</w:t>
      </w:r>
    </w:p>
    <w:p w14:paraId="02F7F1FB" w14:textId="77777777" w:rsidR="00DA7222" w:rsidRPr="00D3394E"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56B14D95" w:rsidR="00DA7222" w:rsidRPr="00D3394E" w:rsidRDefault="00F150C0" w:rsidP="00833F5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Nem kell a III. részben meghatározott </w:t>
      </w:r>
      <w:r w:rsidR="00DA7222" w:rsidRPr="00D3394E">
        <w:rPr>
          <w:rFonts w:ascii="Times New Roman" w:hAnsi="Times New Roman"/>
          <w:sz w:val="25"/>
          <w:szCs w:val="25"/>
        </w:rPr>
        <w:t>ügyfél-átvilágítási intézkedéseket ismételten elvégezni, ha</w:t>
      </w:r>
      <w:r w:rsidRPr="00D3394E">
        <w:rPr>
          <w:rFonts w:ascii="Times New Roman" w:hAnsi="Times New Roman"/>
          <w:sz w:val="25"/>
          <w:szCs w:val="25"/>
        </w:rPr>
        <w:t xml:space="preserve"> a </w:t>
      </w:r>
      <w:r w:rsidR="005F4579" w:rsidRPr="00D3394E">
        <w:rPr>
          <w:rFonts w:ascii="Times New Roman" w:hAnsi="Times New Roman"/>
          <w:sz w:val="25"/>
          <w:szCs w:val="25"/>
        </w:rPr>
        <w:t>könyvvizsgáló szolgáltató</w:t>
      </w:r>
    </w:p>
    <w:p w14:paraId="2E002E72" w14:textId="68D527FE" w:rsidR="00F150C0"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az ügyfél, továbbá a képviselő vonatkozásában az ügyfél-átvilágítási intézkedések</w:t>
      </w:r>
      <w:r w:rsidR="00F150C0" w:rsidRPr="00D3394E">
        <w:rPr>
          <w:rFonts w:ascii="Times New Roman" w:hAnsi="Times New Roman"/>
          <w:sz w:val="25"/>
          <w:szCs w:val="25"/>
        </w:rPr>
        <w:t xml:space="preserve">et </w:t>
      </w:r>
      <w:r w:rsidRPr="00D3394E">
        <w:rPr>
          <w:rFonts w:ascii="Times New Roman" w:hAnsi="Times New Roman"/>
          <w:sz w:val="25"/>
          <w:szCs w:val="25"/>
        </w:rPr>
        <w:t xml:space="preserve">egyéb üzleti kapcsolat </w:t>
      </w:r>
      <w:r w:rsidR="00F150C0" w:rsidRPr="00D3394E">
        <w:rPr>
          <w:rFonts w:ascii="Times New Roman" w:hAnsi="Times New Roman"/>
          <w:sz w:val="25"/>
          <w:szCs w:val="25"/>
        </w:rPr>
        <w:t>kapcsán már elvégezte</w:t>
      </w:r>
      <w:r w:rsidRPr="00D3394E">
        <w:rPr>
          <w:rFonts w:ascii="Times New Roman" w:hAnsi="Times New Roman"/>
          <w:sz w:val="25"/>
          <w:szCs w:val="25"/>
        </w:rPr>
        <w:t>;</w:t>
      </w:r>
    </w:p>
    <w:p w14:paraId="0BA75839" w14:textId="672D5840" w:rsidR="00F150C0"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jelen üzleti kapcsolat kapcsán az ügyfél</w:t>
      </w:r>
      <w:r w:rsidR="00F528D8" w:rsidRPr="00D3394E">
        <w:rPr>
          <w:rFonts w:ascii="Times New Roman" w:hAnsi="Times New Roman"/>
          <w:sz w:val="25"/>
          <w:szCs w:val="25"/>
        </w:rPr>
        <w:t>,</w:t>
      </w:r>
      <w:r w:rsidRPr="00D3394E">
        <w:rPr>
          <w:rFonts w:ascii="Times New Roman" w:hAnsi="Times New Roman"/>
          <w:sz w:val="25"/>
          <w:szCs w:val="25"/>
        </w:rPr>
        <w:t xml:space="preserve"> továbbá a képviselő személyazonos</w:t>
      </w:r>
      <w:r w:rsidR="00F150C0" w:rsidRPr="00D3394E">
        <w:rPr>
          <w:rFonts w:ascii="Times New Roman" w:hAnsi="Times New Roman"/>
          <w:sz w:val="25"/>
          <w:szCs w:val="25"/>
        </w:rPr>
        <w:t xml:space="preserve">ságát a </w:t>
      </w:r>
      <w:r w:rsidR="00E47B87" w:rsidRPr="00D3394E">
        <w:rPr>
          <w:rFonts w:ascii="Times New Roman" w:hAnsi="Times New Roman"/>
          <w:sz w:val="25"/>
          <w:szCs w:val="25"/>
        </w:rPr>
        <w:t xml:space="preserve">7-13. </w:t>
      </w:r>
      <w:r w:rsidR="00B06CF2" w:rsidRPr="00D3394E">
        <w:rPr>
          <w:rFonts w:ascii="Times New Roman" w:hAnsi="Times New Roman"/>
          <w:sz w:val="25"/>
          <w:szCs w:val="25"/>
        </w:rPr>
        <w:t xml:space="preserve">pont alapján már </w:t>
      </w:r>
      <w:r w:rsidRPr="00D3394E">
        <w:rPr>
          <w:rFonts w:ascii="Times New Roman" w:hAnsi="Times New Roman"/>
          <w:sz w:val="25"/>
          <w:szCs w:val="25"/>
        </w:rPr>
        <w:t>megállapít</w:t>
      </w:r>
      <w:r w:rsidR="00B06CF2" w:rsidRPr="00D3394E">
        <w:rPr>
          <w:rFonts w:ascii="Times New Roman" w:hAnsi="Times New Roman"/>
          <w:sz w:val="25"/>
          <w:szCs w:val="25"/>
        </w:rPr>
        <w:t>otta</w:t>
      </w:r>
      <w:r w:rsidRPr="00D3394E">
        <w:rPr>
          <w:rFonts w:ascii="Times New Roman" w:hAnsi="Times New Roman"/>
          <w:sz w:val="25"/>
          <w:szCs w:val="25"/>
        </w:rPr>
        <w:t>, és</w:t>
      </w:r>
    </w:p>
    <w:p w14:paraId="3439CAE9" w14:textId="2DF04385" w:rsidR="00DA7222"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lastRenderedPageBreak/>
        <w:t>nem történt változás a rendelkezésre álló adatokban.</w:t>
      </w:r>
    </w:p>
    <w:p w14:paraId="282A0B36" w14:textId="77777777" w:rsidR="00DA7222" w:rsidRPr="00D3394E"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4899BB56" w:rsidR="00DA7222" w:rsidRPr="00D3394E"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w:t>
      </w:r>
      <w:r w:rsidR="00DA7222" w:rsidRPr="00D3394E">
        <w:rPr>
          <w:rFonts w:ascii="Times New Roman" w:hAnsi="Times New Roman"/>
          <w:sz w:val="25"/>
          <w:szCs w:val="25"/>
        </w:rPr>
        <w:t xml:space="preserve"> könyvvizsgáló</w:t>
      </w:r>
      <w:r w:rsidRPr="00D3394E">
        <w:rPr>
          <w:rFonts w:ascii="Times New Roman" w:hAnsi="Times New Roman"/>
          <w:sz w:val="25"/>
          <w:szCs w:val="25"/>
        </w:rPr>
        <w:t xml:space="preserve"> szolgáltatónak </w:t>
      </w:r>
      <w:r w:rsidR="00DA7222" w:rsidRPr="00D3394E">
        <w:rPr>
          <w:rFonts w:ascii="Times New Roman" w:hAnsi="Times New Roman"/>
          <w:sz w:val="25"/>
          <w:szCs w:val="25"/>
        </w:rPr>
        <w:t xml:space="preserve">rögzítenie kell </w:t>
      </w:r>
      <w:r w:rsidRPr="00D3394E">
        <w:rPr>
          <w:rFonts w:ascii="Times New Roman" w:hAnsi="Times New Roman"/>
          <w:sz w:val="25"/>
          <w:szCs w:val="25"/>
        </w:rPr>
        <w:t xml:space="preserve">a </w:t>
      </w:r>
      <w:r w:rsidR="00E47B87" w:rsidRPr="00E669CF">
        <w:rPr>
          <w:rFonts w:ascii="Times New Roman" w:hAnsi="Times New Roman"/>
          <w:strike/>
          <w:sz w:val="25"/>
          <w:szCs w:val="25"/>
        </w:rPr>
        <w:t>37.</w:t>
      </w:r>
      <w:r w:rsidRPr="00D3394E">
        <w:rPr>
          <w:rFonts w:ascii="Times New Roman" w:hAnsi="Times New Roman"/>
          <w:sz w:val="25"/>
          <w:szCs w:val="25"/>
        </w:rPr>
        <w:t xml:space="preserve"> </w:t>
      </w:r>
      <w:r w:rsidR="00833F5C" w:rsidRPr="00E669CF">
        <w:rPr>
          <w:rFonts w:ascii="Times New Roman" w:hAnsi="Times New Roman"/>
          <w:sz w:val="25"/>
          <w:szCs w:val="25"/>
          <w:highlight w:val="yellow"/>
        </w:rPr>
        <w:t>36.</w:t>
      </w:r>
      <w:r w:rsidR="00833F5C" w:rsidRPr="00D3394E">
        <w:rPr>
          <w:rFonts w:ascii="Times New Roman" w:hAnsi="Times New Roman"/>
          <w:sz w:val="25"/>
          <w:szCs w:val="25"/>
        </w:rPr>
        <w:t xml:space="preserve"> </w:t>
      </w:r>
      <w:r w:rsidRPr="00D3394E">
        <w:rPr>
          <w:rFonts w:ascii="Times New Roman" w:hAnsi="Times New Roman"/>
          <w:sz w:val="25"/>
          <w:szCs w:val="25"/>
        </w:rPr>
        <w:t>pontban részletezett körülményeket</w:t>
      </w:r>
      <w:r w:rsidR="00DA7222" w:rsidRPr="00D3394E">
        <w:rPr>
          <w:rFonts w:ascii="Times New Roman" w:hAnsi="Times New Roman"/>
          <w:sz w:val="25"/>
          <w:szCs w:val="25"/>
        </w:rPr>
        <w:t>.</w:t>
      </w:r>
    </w:p>
    <w:p w14:paraId="53BBC008" w14:textId="77777777" w:rsidR="00DA7222" w:rsidRPr="00EA2259" w:rsidRDefault="00DA7222" w:rsidP="00EA2259">
      <w:pPr>
        <w:autoSpaceDE w:val="0"/>
        <w:autoSpaceDN w:val="0"/>
        <w:adjustRightInd w:val="0"/>
        <w:spacing w:after="0" w:line="240" w:lineRule="auto"/>
        <w:jc w:val="both"/>
        <w:rPr>
          <w:rFonts w:ascii="Times New Roman" w:hAnsi="Times New Roman"/>
          <w:sz w:val="25"/>
          <w:szCs w:val="25"/>
        </w:rPr>
      </w:pPr>
    </w:p>
    <w:p w14:paraId="5451FB9F" w14:textId="77777777" w:rsidR="00F528D8" w:rsidRPr="00EA2259" w:rsidRDefault="00F528D8" w:rsidP="00EA2259">
      <w:pPr>
        <w:autoSpaceDE w:val="0"/>
        <w:autoSpaceDN w:val="0"/>
        <w:adjustRightInd w:val="0"/>
        <w:spacing w:after="0" w:line="240" w:lineRule="auto"/>
        <w:jc w:val="both"/>
        <w:rPr>
          <w:rFonts w:ascii="Times New Roman" w:hAnsi="Times New Roman"/>
          <w:sz w:val="25"/>
          <w:szCs w:val="25"/>
        </w:rPr>
      </w:pPr>
    </w:p>
    <w:p w14:paraId="64C2D24A" w14:textId="72A875D7" w:rsidR="00DA7222" w:rsidRPr="00D3394E"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D3394E">
        <w:rPr>
          <w:rFonts w:ascii="Times New Roman" w:hAnsi="Times New Roman"/>
          <w:b/>
          <w:sz w:val="25"/>
          <w:szCs w:val="25"/>
        </w:rPr>
        <w:t>Más szolgáltató által elvégzett ügyfél-átvilágítás</w:t>
      </w:r>
      <w:r w:rsidR="00B92CCB" w:rsidRPr="00D3394E">
        <w:rPr>
          <w:rFonts w:ascii="Times New Roman" w:hAnsi="Times New Roman"/>
          <w:b/>
          <w:sz w:val="25"/>
          <w:szCs w:val="25"/>
        </w:rPr>
        <w:t>i intézkedések</w:t>
      </w:r>
    </w:p>
    <w:p w14:paraId="210A437E" w14:textId="77777777" w:rsidR="00DA7222" w:rsidRPr="00D3394E"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4E14F1" w:rsidRPr="00D3394E">
        <w:rPr>
          <w:rFonts w:ascii="Times New Roman" w:hAnsi="Times New Roman"/>
          <w:sz w:val="25"/>
          <w:szCs w:val="25"/>
        </w:rPr>
        <w:t xml:space="preserve">könyvvizsgáló </w:t>
      </w:r>
      <w:r w:rsidRPr="00D3394E">
        <w:rPr>
          <w:rFonts w:ascii="Times New Roman" w:hAnsi="Times New Roman"/>
          <w:sz w:val="25"/>
          <w:szCs w:val="25"/>
        </w:rPr>
        <w:t>szolgáltató jogosult elfogadni a</w:t>
      </w:r>
      <w:r w:rsidR="00B92CCB" w:rsidRPr="00D3394E">
        <w:rPr>
          <w:rFonts w:ascii="Times New Roman" w:hAnsi="Times New Roman"/>
          <w:sz w:val="25"/>
          <w:szCs w:val="25"/>
        </w:rPr>
        <w:t xml:space="preserve"> III. részben meghatározott </w:t>
      </w:r>
      <w:r w:rsidRPr="00D3394E">
        <w:rPr>
          <w:rFonts w:ascii="Times New Roman" w:hAnsi="Times New Roman"/>
          <w:sz w:val="25"/>
          <w:szCs w:val="25"/>
        </w:rPr>
        <w:t>ügyfél-átvilágítás eredményét, ha az ügyfél-átvilágítást</w:t>
      </w:r>
    </w:p>
    <w:p w14:paraId="6E0623B2" w14:textId="0318B0AE" w:rsidR="00B92CCB" w:rsidRPr="00D3394E"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3394E">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719B1BCE" w:rsidR="00DA7222" w:rsidRPr="00D3394E"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3394E">
        <w:rPr>
          <w:rFonts w:ascii="Times New Roman" w:hAnsi="Times New Roman"/>
          <w:sz w:val="25"/>
          <w:szCs w:val="25"/>
        </w:rPr>
        <w:t xml:space="preserve">olyan harmadik országban székhellyel, fiókteleppel vagy telephellyel rendelkező szolgáltató végezte el, amely megfelel a jelen szabályzat </w:t>
      </w:r>
      <w:r w:rsidR="001C5B98" w:rsidRPr="00E669CF">
        <w:rPr>
          <w:rFonts w:ascii="Times New Roman" w:hAnsi="Times New Roman"/>
          <w:strike/>
          <w:sz w:val="25"/>
          <w:szCs w:val="25"/>
        </w:rPr>
        <w:t>4</w:t>
      </w:r>
      <w:r w:rsidR="008E69F0" w:rsidRPr="00E669CF">
        <w:rPr>
          <w:rFonts w:ascii="Times New Roman" w:hAnsi="Times New Roman"/>
          <w:strike/>
          <w:sz w:val="25"/>
          <w:szCs w:val="25"/>
        </w:rPr>
        <w:t>1</w:t>
      </w:r>
      <w:r w:rsidR="001C5B98" w:rsidRPr="00D3394E">
        <w:rPr>
          <w:rFonts w:ascii="Times New Roman" w:hAnsi="Times New Roman"/>
          <w:sz w:val="25"/>
          <w:szCs w:val="25"/>
        </w:rPr>
        <w:t xml:space="preserve">. </w:t>
      </w:r>
      <w:r w:rsidR="00833F5C" w:rsidRPr="00E669CF">
        <w:rPr>
          <w:rFonts w:ascii="Times New Roman" w:hAnsi="Times New Roman"/>
          <w:sz w:val="25"/>
          <w:szCs w:val="25"/>
          <w:highlight w:val="yellow"/>
        </w:rPr>
        <w:t>40.</w:t>
      </w:r>
      <w:r w:rsidR="00833F5C" w:rsidRPr="00D3394E">
        <w:rPr>
          <w:rFonts w:ascii="Times New Roman" w:hAnsi="Times New Roman"/>
          <w:sz w:val="25"/>
          <w:szCs w:val="25"/>
        </w:rPr>
        <w:t xml:space="preserve"> </w:t>
      </w:r>
      <w:r w:rsidRPr="00D3394E">
        <w:rPr>
          <w:rFonts w:ascii="Times New Roman" w:hAnsi="Times New Roman"/>
          <w:sz w:val="25"/>
          <w:szCs w:val="25"/>
        </w:rPr>
        <w:t>pontjában meghatározott követelményeknek.</w:t>
      </w:r>
    </w:p>
    <w:p w14:paraId="3D713BA5" w14:textId="77777777" w:rsidR="008E69F0" w:rsidRPr="00D3394E" w:rsidRDefault="008E69F0" w:rsidP="008E69F0">
      <w:pPr>
        <w:pStyle w:val="Listaszerbekezds"/>
        <w:spacing w:after="0" w:line="240" w:lineRule="auto"/>
        <w:ind w:left="879"/>
        <w:jc w:val="both"/>
        <w:rPr>
          <w:rFonts w:ascii="Times New Roman" w:hAnsi="Times New Roman"/>
          <w:sz w:val="25"/>
          <w:szCs w:val="25"/>
        </w:rPr>
      </w:pPr>
    </w:p>
    <w:p w14:paraId="25E197BB" w14:textId="70172469" w:rsidR="00233632" w:rsidRPr="00D3394E"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Pr="00E669CF">
        <w:rPr>
          <w:rFonts w:ascii="Times New Roman" w:hAnsi="Times New Roman"/>
          <w:strike/>
          <w:sz w:val="25"/>
          <w:szCs w:val="25"/>
        </w:rPr>
        <w:t>39</w:t>
      </w:r>
      <w:r w:rsidRPr="00E669CF">
        <w:rPr>
          <w:rFonts w:ascii="Times New Roman" w:hAnsi="Times New Roman"/>
          <w:sz w:val="25"/>
          <w:szCs w:val="25"/>
        </w:rPr>
        <w:t>.</w:t>
      </w:r>
      <w:r w:rsidRPr="00D3394E">
        <w:rPr>
          <w:rFonts w:ascii="Times New Roman" w:hAnsi="Times New Roman"/>
          <w:sz w:val="25"/>
          <w:szCs w:val="25"/>
        </w:rPr>
        <w:t xml:space="preserve"> </w:t>
      </w:r>
      <w:r w:rsidR="00833F5C" w:rsidRPr="00E669CF">
        <w:rPr>
          <w:rFonts w:ascii="Times New Roman" w:hAnsi="Times New Roman"/>
          <w:sz w:val="25"/>
          <w:szCs w:val="25"/>
          <w:highlight w:val="yellow"/>
        </w:rPr>
        <w:t>38.</w:t>
      </w:r>
      <w:r w:rsidR="00833F5C" w:rsidRPr="00D3394E">
        <w:rPr>
          <w:rFonts w:ascii="Times New Roman" w:hAnsi="Times New Roman"/>
          <w:sz w:val="25"/>
          <w:szCs w:val="25"/>
        </w:rPr>
        <w:t xml:space="preserve"> </w:t>
      </w:r>
      <w:r w:rsidRPr="00D3394E">
        <w:rPr>
          <w:rFonts w:ascii="Times New Roman" w:hAnsi="Times New Roman"/>
          <w:sz w:val="25"/>
          <w:szCs w:val="25"/>
        </w:rPr>
        <w:t>pontban meghatározott ügyfél-átvilágítás eredménye elfogadásának nem jelenti akadályát, ha a követelmények alapját képező okiratok és adatok köre nem egyezik meg az e törvényben meghatározottakkal.</w:t>
      </w:r>
    </w:p>
    <w:p w14:paraId="2F0444CE" w14:textId="77777777" w:rsidR="008E69F0" w:rsidRPr="00D3394E" w:rsidRDefault="008E69F0" w:rsidP="008E69F0">
      <w:pPr>
        <w:pStyle w:val="Listaszerbekezds"/>
        <w:spacing w:after="0" w:line="240" w:lineRule="auto"/>
        <w:ind w:left="360"/>
        <w:jc w:val="both"/>
        <w:rPr>
          <w:rFonts w:ascii="Times New Roman" w:hAnsi="Times New Roman"/>
          <w:sz w:val="25"/>
          <w:szCs w:val="25"/>
        </w:rPr>
      </w:pPr>
    </w:p>
    <w:p w14:paraId="03901DBD" w14:textId="0CA9D5FF"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D3394E">
        <w:rPr>
          <w:rFonts w:ascii="Times New Roman" w:hAnsi="Times New Roman"/>
          <w:sz w:val="25"/>
          <w:szCs w:val="25"/>
        </w:rPr>
        <w:t xml:space="preserve"> el </w:t>
      </w:r>
      <w:r w:rsidR="00624108" w:rsidRPr="00D3394E">
        <w:rPr>
          <w:rFonts w:ascii="Times New Roman" w:hAnsi="Times New Roman"/>
          <w:sz w:val="25"/>
          <w:szCs w:val="25"/>
        </w:rPr>
        <w:t xml:space="preserve">a </w:t>
      </w:r>
      <w:r w:rsidR="0064317F" w:rsidRPr="00E669CF">
        <w:rPr>
          <w:rFonts w:ascii="Times New Roman" w:hAnsi="Times New Roman"/>
          <w:strike/>
          <w:sz w:val="25"/>
          <w:szCs w:val="25"/>
        </w:rPr>
        <w:t>39</w:t>
      </w:r>
      <w:r w:rsidR="0064317F" w:rsidRPr="00E669CF">
        <w:rPr>
          <w:rFonts w:ascii="Times New Roman" w:hAnsi="Times New Roman"/>
          <w:sz w:val="25"/>
          <w:szCs w:val="25"/>
        </w:rPr>
        <w:t>.</w:t>
      </w:r>
      <w:r w:rsidR="0064317F" w:rsidRPr="00D3394E">
        <w:rPr>
          <w:rFonts w:ascii="Times New Roman" w:hAnsi="Times New Roman"/>
          <w:sz w:val="25"/>
          <w:szCs w:val="25"/>
        </w:rPr>
        <w:t xml:space="preserve"> </w:t>
      </w:r>
      <w:r w:rsidR="0064317F" w:rsidRPr="00E669CF">
        <w:rPr>
          <w:rFonts w:ascii="Times New Roman" w:hAnsi="Times New Roman"/>
          <w:sz w:val="25"/>
          <w:szCs w:val="25"/>
          <w:highlight w:val="yellow"/>
        </w:rPr>
        <w:t>38.</w:t>
      </w:r>
      <w:r w:rsidR="0064317F" w:rsidRPr="00D3394E">
        <w:rPr>
          <w:rFonts w:ascii="Times New Roman" w:hAnsi="Times New Roman"/>
          <w:sz w:val="25"/>
          <w:szCs w:val="25"/>
        </w:rPr>
        <w:t xml:space="preserve"> </w:t>
      </w:r>
      <w:r w:rsidR="007257BB" w:rsidRPr="00D3394E">
        <w:rPr>
          <w:rFonts w:ascii="Times New Roman" w:hAnsi="Times New Roman"/>
          <w:sz w:val="25"/>
          <w:szCs w:val="25"/>
        </w:rPr>
        <w:t xml:space="preserve"> </w:t>
      </w:r>
      <w:r w:rsidR="00624108" w:rsidRPr="00D3394E">
        <w:rPr>
          <w:rFonts w:ascii="Times New Roman" w:hAnsi="Times New Roman"/>
          <w:sz w:val="25"/>
          <w:szCs w:val="25"/>
        </w:rPr>
        <w:t>pontban meghatározottak szerint</w:t>
      </w:r>
      <w:r w:rsidRPr="00D3394E">
        <w:rPr>
          <w:rFonts w:ascii="Times New Roman" w:hAnsi="Times New Roman"/>
          <w:sz w:val="25"/>
          <w:szCs w:val="25"/>
        </w:rPr>
        <w:t>,</w:t>
      </w:r>
      <w:r w:rsidR="004E14F1" w:rsidRPr="00D3394E">
        <w:rPr>
          <w:rFonts w:ascii="Times New Roman" w:hAnsi="Times New Roman"/>
          <w:sz w:val="25"/>
          <w:szCs w:val="25"/>
        </w:rPr>
        <w:t xml:space="preserve"> </w:t>
      </w:r>
      <w:r w:rsidRPr="00D3394E">
        <w:rPr>
          <w:rFonts w:ascii="Times New Roman" w:hAnsi="Times New Roman"/>
          <w:sz w:val="25"/>
          <w:szCs w:val="25"/>
        </w:rPr>
        <w:t>ha a szolgáltató</w:t>
      </w:r>
    </w:p>
    <w:p w14:paraId="4AD190DC" w14:textId="1C368FDF" w:rsidR="00DA7222" w:rsidRPr="00D3394E"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D3394E">
        <w:rPr>
          <w:rFonts w:ascii="Times New Roman" w:hAnsi="Times New Roman"/>
          <w:sz w:val="25"/>
          <w:szCs w:val="25"/>
        </w:rPr>
        <w:t>a Pmt.-ben</w:t>
      </w:r>
      <w:r w:rsidR="00DA7222" w:rsidRPr="00D3394E">
        <w:rPr>
          <w:rFonts w:ascii="Times New Roman" w:hAnsi="Times New Roman"/>
          <w:sz w:val="25"/>
          <w:szCs w:val="25"/>
        </w:rPr>
        <w:t xml:space="preserve"> megállapított vagy azokkal egyenértékű ügyfél-átvilágítási és nyilvántartási követelményeke</w:t>
      </w:r>
      <w:r w:rsidRPr="00D3394E">
        <w:rPr>
          <w:rFonts w:ascii="Times New Roman" w:hAnsi="Times New Roman"/>
          <w:sz w:val="25"/>
          <w:szCs w:val="25"/>
        </w:rPr>
        <w:t xml:space="preserve">t alkalmaz, és felügyeletére is a Pmt-ben </w:t>
      </w:r>
      <w:r w:rsidR="00DA7222" w:rsidRPr="00D3394E">
        <w:rPr>
          <w:rFonts w:ascii="Times New Roman" w:hAnsi="Times New Roman"/>
          <w:sz w:val="25"/>
          <w:szCs w:val="25"/>
        </w:rPr>
        <w:t>megállapított vagy azokkal egyenértékű követelmények szerint kerül sor, vagy</w:t>
      </w:r>
    </w:p>
    <w:p w14:paraId="64AF2069" w14:textId="19FDB11D" w:rsidR="00DA7222" w:rsidRPr="00D3394E"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D3394E">
        <w:rPr>
          <w:rFonts w:ascii="Times New Roman" w:hAnsi="Times New Roman"/>
          <w:sz w:val="25"/>
          <w:szCs w:val="25"/>
        </w:rPr>
        <w:t>székhelye, fióktelepe vagy telephelye olyan harmadik országban van, amely a</w:t>
      </w:r>
      <w:r w:rsidR="004E14F1" w:rsidRPr="00D3394E">
        <w:rPr>
          <w:rFonts w:ascii="Times New Roman" w:hAnsi="Times New Roman"/>
          <w:sz w:val="25"/>
          <w:szCs w:val="25"/>
        </w:rPr>
        <w:t xml:space="preserve"> Pmt.-ben </w:t>
      </w:r>
      <w:r w:rsidRPr="00D3394E">
        <w:rPr>
          <w:rFonts w:ascii="Times New Roman" w:hAnsi="Times New Roman"/>
          <w:sz w:val="25"/>
          <w:szCs w:val="25"/>
        </w:rPr>
        <w:t>meghatározottakkal egyenértékű követelményeket ír elő.</w:t>
      </w:r>
    </w:p>
    <w:p w14:paraId="2D7B49D7" w14:textId="77777777" w:rsidR="00DA7222" w:rsidRPr="00D3394E"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624108"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nem </w:t>
      </w:r>
      <w:r w:rsidR="00B92CCB" w:rsidRPr="00D3394E">
        <w:rPr>
          <w:rFonts w:ascii="Times New Roman" w:hAnsi="Times New Roman"/>
          <w:sz w:val="25"/>
          <w:szCs w:val="25"/>
        </w:rPr>
        <w:t>jogosult el</w:t>
      </w:r>
      <w:r w:rsidRPr="00D3394E">
        <w:rPr>
          <w:rFonts w:ascii="Times New Roman" w:hAnsi="Times New Roman"/>
          <w:sz w:val="25"/>
          <w:szCs w:val="25"/>
        </w:rPr>
        <w:t>fogad</w:t>
      </w:r>
      <w:r w:rsidR="00B92CCB" w:rsidRPr="00D3394E">
        <w:rPr>
          <w:rFonts w:ascii="Times New Roman" w:hAnsi="Times New Roman"/>
          <w:sz w:val="25"/>
          <w:szCs w:val="25"/>
        </w:rPr>
        <w:t>ni</w:t>
      </w:r>
      <w:r w:rsidRPr="00D3394E">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D3394E">
        <w:rPr>
          <w:rFonts w:ascii="Times New Roman" w:hAnsi="Times New Roman"/>
          <w:sz w:val="25"/>
          <w:szCs w:val="25"/>
        </w:rPr>
        <w:t xml:space="preserve"> országnak minősül. Ez a tilalom </w:t>
      </w:r>
      <w:r w:rsidRPr="00D3394E">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14:paraId="5CBCB804" w14:textId="58A80A7F" w:rsidR="00624108" w:rsidRPr="00D3394E"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A</w:t>
      </w:r>
      <w:r w:rsidR="00C32CB9" w:rsidRPr="00D3394E">
        <w:rPr>
          <w:rFonts w:ascii="Times New Roman" w:hAnsi="Times New Roman"/>
          <w:sz w:val="25"/>
          <w:szCs w:val="25"/>
        </w:rPr>
        <w:t xml:space="preserve"> </w:t>
      </w:r>
      <w:r w:rsidR="007257BB" w:rsidRPr="004458DE">
        <w:rPr>
          <w:rFonts w:ascii="Times New Roman" w:hAnsi="Times New Roman"/>
          <w:strike/>
          <w:sz w:val="25"/>
          <w:szCs w:val="25"/>
        </w:rPr>
        <w:t>39-4</w:t>
      </w:r>
      <w:r w:rsidR="008E69F0" w:rsidRPr="004458DE">
        <w:rPr>
          <w:rFonts w:ascii="Times New Roman" w:hAnsi="Times New Roman"/>
          <w:strike/>
          <w:sz w:val="25"/>
          <w:szCs w:val="25"/>
        </w:rPr>
        <w:t>1</w:t>
      </w:r>
      <w:r w:rsidR="007257BB" w:rsidRPr="004458DE">
        <w:rPr>
          <w:rFonts w:ascii="Times New Roman" w:hAnsi="Times New Roman"/>
          <w:strike/>
          <w:sz w:val="25"/>
          <w:szCs w:val="25"/>
        </w:rPr>
        <w:t>.</w:t>
      </w:r>
      <w:r w:rsidRPr="00D3394E">
        <w:rPr>
          <w:rFonts w:ascii="Times New Roman" w:hAnsi="Times New Roman"/>
          <w:sz w:val="25"/>
          <w:szCs w:val="25"/>
        </w:rPr>
        <w:t xml:space="preserve"> </w:t>
      </w:r>
      <w:r w:rsidR="0064317F" w:rsidRPr="004458DE">
        <w:rPr>
          <w:rFonts w:ascii="Times New Roman" w:hAnsi="Times New Roman"/>
          <w:sz w:val="25"/>
          <w:szCs w:val="25"/>
          <w:highlight w:val="yellow"/>
        </w:rPr>
        <w:t>38-40.</w:t>
      </w:r>
      <w:r w:rsidR="0064317F" w:rsidRPr="00D3394E">
        <w:rPr>
          <w:rFonts w:ascii="Times New Roman" w:hAnsi="Times New Roman"/>
          <w:sz w:val="25"/>
          <w:szCs w:val="25"/>
        </w:rPr>
        <w:t xml:space="preserve"> </w:t>
      </w:r>
      <w:r w:rsidRPr="00D3394E">
        <w:rPr>
          <w:rFonts w:ascii="Times New Roman" w:hAnsi="Times New Roman"/>
          <w:sz w:val="25"/>
          <w:szCs w:val="25"/>
        </w:rPr>
        <w:t>pontban meghatározott esetben az ügyfél-átvilágítási kötelezettség teljesítése vonatkozásában a felelősség a</w:t>
      </w:r>
      <w:r w:rsidR="00C53127" w:rsidRPr="00D3394E">
        <w:rPr>
          <w:rFonts w:ascii="Times New Roman" w:hAnsi="Times New Roman"/>
          <w:sz w:val="25"/>
          <w:szCs w:val="25"/>
        </w:rPr>
        <w:t xml:space="preserve">z ügyfélátvilágítás eredményét elfogadó </w:t>
      </w:r>
      <w:r w:rsidRPr="00D3394E">
        <w:rPr>
          <w:rFonts w:ascii="Times New Roman" w:hAnsi="Times New Roman"/>
          <w:sz w:val="25"/>
          <w:szCs w:val="25"/>
        </w:rPr>
        <w:t>könyvvizsgáló szolgáltatót terheli.</w:t>
      </w:r>
    </w:p>
    <w:p w14:paraId="68054016" w14:textId="77777777" w:rsidR="00233632" w:rsidRPr="00EA2259" w:rsidRDefault="00233632" w:rsidP="00434F11">
      <w:pPr>
        <w:pStyle w:val="Listaszerbekezds"/>
        <w:spacing w:after="0" w:line="240" w:lineRule="auto"/>
        <w:ind w:left="851"/>
        <w:jc w:val="both"/>
        <w:rPr>
          <w:rFonts w:ascii="Times New Roman" w:hAnsi="Times New Roman"/>
          <w:sz w:val="20"/>
          <w:szCs w:val="20"/>
        </w:rPr>
      </w:pPr>
    </w:p>
    <w:p w14:paraId="34752F68" w14:textId="0E3D02EC" w:rsidR="00DA7222" w:rsidRPr="00D3394E"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w:t>
      </w:r>
      <w:r w:rsidR="00C53127" w:rsidRPr="00D3394E">
        <w:rPr>
          <w:rFonts w:ascii="Times New Roman" w:hAnsi="Times New Roman"/>
          <w:sz w:val="25"/>
          <w:szCs w:val="25"/>
        </w:rPr>
        <w:t xml:space="preserve"> </w:t>
      </w:r>
      <w:r w:rsidRPr="00D3394E">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írásban </w:t>
      </w:r>
      <w:r w:rsidR="00C53127" w:rsidRPr="00D3394E">
        <w:rPr>
          <w:rFonts w:ascii="Times New Roman" w:hAnsi="Times New Roman"/>
          <w:sz w:val="25"/>
          <w:szCs w:val="25"/>
        </w:rPr>
        <w:t xml:space="preserve">köteles </w:t>
      </w:r>
      <w:r w:rsidRPr="00D3394E">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w:t>
      </w:r>
    </w:p>
    <w:p w14:paraId="01E396D2" w14:textId="77777777" w:rsidR="00233632" w:rsidRPr="00EA2259" w:rsidRDefault="00233632" w:rsidP="00434F11">
      <w:pPr>
        <w:pStyle w:val="Listaszerbekezds"/>
        <w:spacing w:after="0" w:line="240" w:lineRule="auto"/>
        <w:ind w:left="851"/>
        <w:jc w:val="both"/>
        <w:rPr>
          <w:rFonts w:ascii="Times New Roman" w:hAnsi="Times New Roman"/>
          <w:sz w:val="20"/>
          <w:szCs w:val="20"/>
        </w:rPr>
      </w:pPr>
    </w:p>
    <w:p w14:paraId="6FC21549" w14:textId="2DC8DDF6" w:rsidR="00DA7222" w:rsidRPr="00D3394E"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lastRenderedPageBreak/>
        <w:t xml:space="preserve">Amennyiben az ügyfél-átvilágítást lefolytató szolgáltató és az ügyfélátvilágítás eredményét elfogadó </w:t>
      </w:r>
      <w:r w:rsidR="00C53127"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D3394E">
        <w:rPr>
          <w:rFonts w:ascii="Times New Roman" w:hAnsi="Times New Roman"/>
          <w:sz w:val="25"/>
          <w:szCs w:val="25"/>
        </w:rPr>
        <w:t xml:space="preserve"> könyvvizsgáló</w:t>
      </w:r>
      <w:r w:rsidRPr="00D3394E">
        <w:rPr>
          <w:rFonts w:ascii="Times New Roman" w:hAnsi="Times New Roman"/>
          <w:sz w:val="25"/>
          <w:szCs w:val="25"/>
        </w:rPr>
        <w:t xml:space="preserve"> szolgáltató rendelkezésére bocsátani.</w:t>
      </w:r>
    </w:p>
    <w:p w14:paraId="692E5E96" w14:textId="2307EA9F" w:rsidR="00962DB3" w:rsidRDefault="00962DB3" w:rsidP="00434F11">
      <w:pPr>
        <w:spacing w:after="0" w:line="240" w:lineRule="auto"/>
        <w:jc w:val="both"/>
        <w:rPr>
          <w:rFonts w:ascii="Times New Roman" w:eastAsia="Times New Roman" w:hAnsi="Times New Roman" w:cs="Times New Roman"/>
          <w:sz w:val="25"/>
          <w:szCs w:val="25"/>
          <w:lang w:eastAsia="hu-HU"/>
        </w:rPr>
      </w:pPr>
    </w:p>
    <w:p w14:paraId="01C087F8" w14:textId="77777777" w:rsidR="00EA2259" w:rsidRPr="00D3394E" w:rsidRDefault="00EA2259"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D3394E"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7" w:name="_Toc487033625"/>
      <w:bookmarkStart w:id="28" w:name="_Toc487034286"/>
      <w:bookmarkStart w:id="29" w:name="_Toc487034700"/>
      <w:bookmarkStart w:id="30" w:name="_Toc487790445"/>
      <w:bookmarkStart w:id="31" w:name="_Toc487790511"/>
      <w:bookmarkStart w:id="32" w:name="_Toc489858315"/>
      <w:r w:rsidRPr="00D3394E">
        <w:rPr>
          <w:rFonts w:ascii="Times New Roman" w:hAnsi="Times New Roman"/>
          <w:b/>
          <w:sz w:val="25"/>
          <w:szCs w:val="25"/>
        </w:rPr>
        <w:t xml:space="preserve">Egyszerűsített </w:t>
      </w:r>
      <w:r w:rsidR="00D2394F" w:rsidRPr="00D3394E">
        <w:rPr>
          <w:rFonts w:ascii="Times New Roman" w:hAnsi="Times New Roman"/>
          <w:b/>
          <w:sz w:val="25"/>
          <w:szCs w:val="25"/>
        </w:rPr>
        <w:t xml:space="preserve">és fokozott </w:t>
      </w:r>
      <w:r w:rsidRPr="00D3394E">
        <w:rPr>
          <w:rFonts w:ascii="Times New Roman" w:hAnsi="Times New Roman"/>
          <w:b/>
          <w:sz w:val="25"/>
          <w:szCs w:val="25"/>
        </w:rPr>
        <w:t>ügyfél-átvilágítás</w:t>
      </w:r>
      <w:bookmarkEnd w:id="27"/>
      <w:bookmarkEnd w:id="28"/>
      <w:bookmarkEnd w:id="29"/>
      <w:bookmarkEnd w:id="30"/>
      <w:bookmarkEnd w:id="31"/>
      <w:bookmarkEnd w:id="32"/>
    </w:p>
    <w:p w14:paraId="2A400904" w14:textId="77777777" w:rsidR="00962DB3" w:rsidRPr="00EA2259" w:rsidRDefault="00962DB3" w:rsidP="00EA2259">
      <w:pPr>
        <w:pStyle w:val="Listaszerbekezds"/>
        <w:spacing w:after="0" w:line="240" w:lineRule="auto"/>
        <w:ind w:left="851"/>
        <w:jc w:val="both"/>
        <w:rPr>
          <w:rFonts w:ascii="Times New Roman" w:hAnsi="Times New Roman"/>
          <w:sz w:val="20"/>
          <w:szCs w:val="20"/>
        </w:rPr>
      </w:pPr>
    </w:p>
    <w:p w14:paraId="4727F158" w14:textId="1C7B681B" w:rsidR="00294104" w:rsidRPr="00D3394E"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D3394E">
        <w:rPr>
          <w:rFonts w:ascii="Times New Roman" w:hAnsi="Times New Roman"/>
          <w:sz w:val="25"/>
          <w:szCs w:val="25"/>
        </w:rPr>
        <w:t>A</w:t>
      </w:r>
      <w:r w:rsidR="00C37630" w:rsidRPr="00D3394E">
        <w:rPr>
          <w:rFonts w:ascii="Times New Roman" w:hAnsi="Times New Roman"/>
          <w:sz w:val="25"/>
          <w:szCs w:val="25"/>
        </w:rPr>
        <w:t xml:space="preserve"> könyvvizsgáló szolgáltató </w:t>
      </w:r>
      <w:r w:rsidRPr="00D3394E">
        <w:rPr>
          <w:rFonts w:ascii="Times New Roman" w:hAnsi="Times New Roman"/>
          <w:sz w:val="25"/>
          <w:szCs w:val="25"/>
        </w:rPr>
        <w:t>az ügyfél-átvilágítás módjának (</w:t>
      </w:r>
      <w:r w:rsidR="00C37630" w:rsidRPr="00D3394E">
        <w:rPr>
          <w:rFonts w:ascii="Times New Roman" w:hAnsi="Times New Roman"/>
          <w:sz w:val="25"/>
          <w:szCs w:val="25"/>
        </w:rPr>
        <w:t xml:space="preserve">normál, </w:t>
      </w:r>
      <w:r w:rsidRPr="00D3394E">
        <w:rPr>
          <w:rFonts w:ascii="Times New Roman" w:hAnsi="Times New Roman"/>
          <w:sz w:val="25"/>
          <w:szCs w:val="25"/>
        </w:rPr>
        <w:t xml:space="preserve">egyszerűsített vagy fokozott ügyfél-átvilágítás) meghatározása során </w:t>
      </w:r>
      <w:r w:rsidR="00294104" w:rsidRPr="00D3394E">
        <w:rPr>
          <w:rFonts w:ascii="Times New Roman" w:hAnsi="Times New Roman"/>
          <w:iCs/>
          <w:sz w:val="25"/>
          <w:szCs w:val="25"/>
        </w:rPr>
        <w:t xml:space="preserve">az útmutató 1. számú mellékletének 1. pontjában meghatározott kockázati tényezőket </w:t>
      </w:r>
      <w:r w:rsidR="001108F4" w:rsidRPr="00D3394E">
        <w:rPr>
          <w:rFonts w:ascii="Times New Roman" w:hAnsi="Times New Roman"/>
          <w:iCs/>
          <w:sz w:val="25"/>
          <w:szCs w:val="25"/>
        </w:rPr>
        <w:t xml:space="preserve">dokumentáltan </w:t>
      </w:r>
      <w:r w:rsidR="00294104" w:rsidRPr="00D3394E">
        <w:rPr>
          <w:rFonts w:ascii="Times New Roman" w:hAnsi="Times New Roman"/>
          <w:iCs/>
          <w:sz w:val="25"/>
          <w:szCs w:val="25"/>
        </w:rPr>
        <w:t>értékeli és az alábbiak szerint sorolja kockázati kategóriába az ügyfelet:</w:t>
      </w:r>
    </w:p>
    <w:p w14:paraId="7C516895" w14:textId="77777777" w:rsidR="00294104" w:rsidRPr="00EA2259" w:rsidRDefault="00294104" w:rsidP="00EA2259">
      <w:pPr>
        <w:pStyle w:val="Listaszerbekezds"/>
        <w:spacing w:after="0" w:line="240" w:lineRule="auto"/>
        <w:ind w:left="1287"/>
        <w:jc w:val="both"/>
        <w:rPr>
          <w:rFonts w:ascii="Times New Roman" w:hAnsi="Times New Roman"/>
          <w:iCs/>
          <w:sz w:val="20"/>
          <w:szCs w:val="20"/>
        </w:rPr>
      </w:pPr>
    </w:p>
    <w:p w14:paraId="24D9B729" w14:textId="2DE999DD"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294104" w:rsidRPr="00D3394E">
        <w:rPr>
          <w:rFonts w:ascii="Times New Roman" w:hAnsi="Times New Roman"/>
          <w:iCs/>
          <w:sz w:val="25"/>
          <w:szCs w:val="25"/>
        </w:rPr>
        <w:t xml:space="preserve"> az ügyfél vonatkozásában egyetlen előzőek szerinti kockázati tényező sem áll fenn és az ügyfél </w:t>
      </w:r>
      <w:r w:rsidRPr="00D3394E">
        <w:rPr>
          <w:rFonts w:ascii="Times New Roman" w:hAnsi="Times New Roman"/>
          <w:iCs/>
          <w:sz w:val="25"/>
          <w:szCs w:val="25"/>
        </w:rPr>
        <w:t>a</w:t>
      </w:r>
      <w:r w:rsidR="00C32CB9" w:rsidRPr="00D3394E">
        <w:rPr>
          <w:rFonts w:ascii="Times New Roman" w:hAnsi="Times New Roman"/>
          <w:iCs/>
          <w:sz w:val="25"/>
          <w:szCs w:val="25"/>
        </w:rPr>
        <w:t xml:space="preserve"> </w:t>
      </w:r>
      <w:r w:rsidR="007257BB" w:rsidRPr="00D1497D">
        <w:rPr>
          <w:rFonts w:ascii="Times New Roman" w:hAnsi="Times New Roman"/>
          <w:iCs/>
          <w:strike/>
          <w:sz w:val="25"/>
          <w:szCs w:val="25"/>
        </w:rPr>
        <w:t>4</w:t>
      </w:r>
      <w:r w:rsidR="008E69F0" w:rsidRPr="00D1497D">
        <w:rPr>
          <w:rFonts w:ascii="Times New Roman" w:hAnsi="Times New Roman"/>
          <w:iCs/>
          <w:strike/>
          <w:sz w:val="25"/>
          <w:szCs w:val="25"/>
        </w:rPr>
        <w:t>7</w:t>
      </w:r>
      <w:r w:rsidR="007257BB" w:rsidRPr="00D1497D">
        <w:rPr>
          <w:rFonts w:ascii="Times New Roman" w:hAnsi="Times New Roman"/>
          <w:iCs/>
          <w:sz w:val="25"/>
          <w:szCs w:val="25"/>
        </w:rPr>
        <w:t>.</w:t>
      </w:r>
      <w:r w:rsidR="007257BB" w:rsidRPr="00D3394E">
        <w:rPr>
          <w:rFonts w:ascii="Times New Roman" w:hAnsi="Times New Roman"/>
          <w:iCs/>
          <w:sz w:val="25"/>
          <w:szCs w:val="25"/>
        </w:rPr>
        <w:t xml:space="preserve"> </w:t>
      </w:r>
      <w:r w:rsidR="0064317F" w:rsidRPr="00D1497D">
        <w:rPr>
          <w:rFonts w:ascii="Times New Roman" w:hAnsi="Times New Roman"/>
          <w:iCs/>
          <w:sz w:val="25"/>
          <w:szCs w:val="25"/>
          <w:highlight w:val="yellow"/>
        </w:rPr>
        <w:t>46.</w:t>
      </w:r>
      <w:r w:rsidR="0064317F" w:rsidRPr="00D3394E">
        <w:rPr>
          <w:rFonts w:ascii="Times New Roman" w:hAnsi="Times New Roman"/>
          <w:iCs/>
          <w:sz w:val="25"/>
          <w:szCs w:val="25"/>
        </w:rPr>
        <w:t xml:space="preserve"> </w:t>
      </w:r>
      <w:r w:rsidR="00294104" w:rsidRPr="00D3394E">
        <w:rPr>
          <w:rFonts w:ascii="Times New Roman" w:hAnsi="Times New Roman"/>
          <w:iCs/>
          <w:sz w:val="25"/>
          <w:szCs w:val="25"/>
        </w:rPr>
        <w:t>pontban meghatározott szervezet, úgy a könyvvizsgáló szolgáltató az ügyfelet alacsony kockázati kategóriába sorolja és egy</w:t>
      </w:r>
      <w:r w:rsidR="00975E3D" w:rsidRPr="00D3394E">
        <w:rPr>
          <w:rFonts w:ascii="Times New Roman" w:hAnsi="Times New Roman"/>
          <w:iCs/>
          <w:sz w:val="25"/>
          <w:szCs w:val="25"/>
        </w:rPr>
        <w:t xml:space="preserve">szerűsített ügyfél-átvilágítást </w:t>
      </w:r>
      <w:r w:rsidR="00294104" w:rsidRPr="00D3394E">
        <w:rPr>
          <w:rFonts w:ascii="Times New Roman" w:hAnsi="Times New Roman"/>
          <w:iCs/>
          <w:sz w:val="25"/>
          <w:szCs w:val="25"/>
        </w:rPr>
        <w:t>alkalmaz.</w:t>
      </w:r>
    </w:p>
    <w:p w14:paraId="5FF8E931" w14:textId="77777777" w:rsidR="00294104" w:rsidRPr="00EA2259" w:rsidRDefault="00294104" w:rsidP="00294104">
      <w:pPr>
        <w:pStyle w:val="Listaszerbekezds"/>
        <w:spacing w:after="0" w:line="240" w:lineRule="auto"/>
        <w:ind w:left="1287"/>
        <w:jc w:val="both"/>
        <w:rPr>
          <w:rFonts w:ascii="Times New Roman" w:hAnsi="Times New Roman"/>
          <w:iCs/>
          <w:sz w:val="20"/>
          <w:szCs w:val="20"/>
        </w:rPr>
      </w:pPr>
    </w:p>
    <w:p w14:paraId="1809E800" w14:textId="5E5B7504"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294104" w:rsidRPr="00D3394E">
        <w:rPr>
          <w:rFonts w:ascii="Times New Roman" w:hAnsi="Times New Roman"/>
          <w:iCs/>
          <w:sz w:val="25"/>
          <w:szCs w:val="25"/>
        </w:rPr>
        <w:t xml:space="preserve"> az ügyfél vonatkozásában egyetlen előzőek szerinti kockázati tényező sem áll fenn és az ügyfél</w:t>
      </w:r>
      <w:r w:rsidR="00B350FF" w:rsidRPr="00D3394E">
        <w:rPr>
          <w:rFonts w:ascii="Times New Roman" w:hAnsi="Times New Roman"/>
          <w:iCs/>
          <w:sz w:val="25"/>
          <w:szCs w:val="25"/>
        </w:rPr>
        <w:t xml:space="preserve"> nem</w:t>
      </w:r>
      <w:r w:rsidR="00294104" w:rsidRPr="00D3394E">
        <w:rPr>
          <w:rFonts w:ascii="Times New Roman" w:hAnsi="Times New Roman"/>
          <w:iCs/>
          <w:sz w:val="25"/>
          <w:szCs w:val="25"/>
        </w:rPr>
        <w:t xml:space="preserve"> </w:t>
      </w:r>
      <w:r w:rsidRPr="00D3394E">
        <w:rPr>
          <w:rFonts w:ascii="Times New Roman" w:hAnsi="Times New Roman"/>
          <w:iCs/>
          <w:sz w:val="25"/>
          <w:szCs w:val="25"/>
        </w:rPr>
        <w:t>a</w:t>
      </w:r>
      <w:r w:rsidR="007257BB" w:rsidRPr="00D3394E">
        <w:rPr>
          <w:rFonts w:ascii="Times New Roman" w:hAnsi="Times New Roman"/>
          <w:iCs/>
          <w:sz w:val="25"/>
          <w:szCs w:val="25"/>
        </w:rPr>
        <w:t xml:space="preserve"> </w:t>
      </w:r>
      <w:r w:rsidR="0064317F" w:rsidRPr="00027981">
        <w:rPr>
          <w:rFonts w:ascii="Times New Roman" w:hAnsi="Times New Roman"/>
          <w:iCs/>
          <w:strike/>
          <w:sz w:val="25"/>
          <w:szCs w:val="25"/>
        </w:rPr>
        <w:t>47</w:t>
      </w:r>
      <w:r w:rsidR="0064317F" w:rsidRPr="00D3394E">
        <w:rPr>
          <w:rFonts w:ascii="Times New Roman" w:hAnsi="Times New Roman"/>
          <w:iCs/>
          <w:sz w:val="25"/>
          <w:szCs w:val="25"/>
        </w:rPr>
        <w:t xml:space="preserve">. </w:t>
      </w:r>
      <w:r w:rsidR="0064317F" w:rsidRPr="00027981">
        <w:rPr>
          <w:rFonts w:ascii="Times New Roman" w:hAnsi="Times New Roman"/>
          <w:iCs/>
          <w:sz w:val="25"/>
          <w:szCs w:val="25"/>
          <w:highlight w:val="yellow"/>
        </w:rPr>
        <w:t>46.</w:t>
      </w:r>
      <w:r w:rsidR="0064317F" w:rsidRPr="00D3394E">
        <w:rPr>
          <w:rFonts w:ascii="Times New Roman" w:hAnsi="Times New Roman"/>
          <w:iCs/>
          <w:sz w:val="25"/>
          <w:szCs w:val="25"/>
        </w:rPr>
        <w:t xml:space="preserve"> </w:t>
      </w:r>
      <w:r w:rsidR="00294104" w:rsidRPr="00D3394E">
        <w:rPr>
          <w:rFonts w:ascii="Times New Roman" w:hAnsi="Times New Roman"/>
          <w:iCs/>
          <w:sz w:val="25"/>
          <w:szCs w:val="25"/>
        </w:rPr>
        <w:t xml:space="preserve">pontban meghatározott szervezet, úgy a könyvvizsgáló szolgáltató az ügyfelet </w:t>
      </w:r>
      <w:r w:rsidR="00B350FF" w:rsidRPr="00D3394E">
        <w:rPr>
          <w:rFonts w:ascii="Times New Roman" w:hAnsi="Times New Roman"/>
          <w:iCs/>
          <w:sz w:val="25"/>
          <w:szCs w:val="25"/>
        </w:rPr>
        <w:t>normál</w:t>
      </w:r>
      <w:r w:rsidR="00294104" w:rsidRPr="00D3394E">
        <w:rPr>
          <w:rFonts w:ascii="Times New Roman" w:hAnsi="Times New Roman"/>
          <w:iCs/>
          <w:sz w:val="25"/>
          <w:szCs w:val="25"/>
        </w:rPr>
        <w:t xml:space="preserve"> kockázati kategóriába sorolja </w:t>
      </w:r>
      <w:r w:rsidR="00B350FF" w:rsidRPr="00D3394E">
        <w:rPr>
          <w:rFonts w:ascii="Times New Roman" w:hAnsi="Times New Roman"/>
          <w:iCs/>
          <w:sz w:val="25"/>
          <w:szCs w:val="25"/>
        </w:rPr>
        <w:t>és a III. pontban rögzített</w:t>
      </w:r>
      <w:r w:rsidR="00294104" w:rsidRPr="00D3394E">
        <w:rPr>
          <w:rFonts w:ascii="Times New Roman" w:hAnsi="Times New Roman"/>
          <w:iCs/>
          <w:sz w:val="25"/>
          <w:szCs w:val="25"/>
        </w:rPr>
        <w:t xml:space="preserve"> ügyfél-átvilágítási intézkedéseket alkalmaz</w:t>
      </w:r>
      <w:r w:rsidR="00B350FF" w:rsidRPr="00D3394E">
        <w:rPr>
          <w:rFonts w:ascii="Times New Roman" w:hAnsi="Times New Roman"/>
          <w:iCs/>
          <w:sz w:val="25"/>
          <w:szCs w:val="25"/>
        </w:rPr>
        <w:t>za</w:t>
      </w:r>
      <w:r w:rsidR="00294104" w:rsidRPr="00D3394E">
        <w:rPr>
          <w:rFonts w:ascii="Times New Roman" w:hAnsi="Times New Roman"/>
          <w:iCs/>
          <w:sz w:val="25"/>
          <w:szCs w:val="25"/>
        </w:rPr>
        <w:t>.</w:t>
      </w:r>
    </w:p>
    <w:p w14:paraId="0D0BB160" w14:textId="77777777" w:rsidR="00B350FF" w:rsidRPr="00EA2259" w:rsidRDefault="00B350FF" w:rsidP="00B350FF">
      <w:pPr>
        <w:pStyle w:val="Listaszerbekezds"/>
        <w:spacing w:after="0" w:line="240" w:lineRule="auto"/>
        <w:ind w:left="1287"/>
        <w:jc w:val="both"/>
        <w:rPr>
          <w:rFonts w:ascii="Times New Roman" w:hAnsi="Times New Roman"/>
          <w:iCs/>
          <w:sz w:val="20"/>
          <w:szCs w:val="20"/>
        </w:rPr>
      </w:pPr>
    </w:p>
    <w:p w14:paraId="695E0169" w14:textId="05FB8BAE"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B350FF" w:rsidRPr="00D3394E">
        <w:rPr>
          <w:rFonts w:ascii="Times New Roman" w:hAnsi="Times New Roman"/>
          <w:iCs/>
          <w:sz w:val="25"/>
          <w:szCs w:val="25"/>
        </w:rPr>
        <w:t xml:space="preserve"> az ügyfél vonatkozásában </w:t>
      </w:r>
      <w:r w:rsidR="00A5049A" w:rsidRPr="00D3394E">
        <w:rPr>
          <w:rFonts w:ascii="Times New Roman" w:hAnsi="Times New Roman"/>
          <w:iCs/>
          <w:sz w:val="25"/>
          <w:szCs w:val="25"/>
        </w:rPr>
        <w:t xml:space="preserve">az </w:t>
      </w:r>
      <w:r w:rsidR="00B350FF" w:rsidRPr="00D3394E">
        <w:rPr>
          <w:rFonts w:ascii="Times New Roman" w:hAnsi="Times New Roman"/>
          <w:iCs/>
          <w:sz w:val="25"/>
          <w:szCs w:val="25"/>
        </w:rPr>
        <w:t>előzőek szerinti kockázati tényező</w:t>
      </w:r>
      <w:r w:rsidR="00975E3D" w:rsidRPr="00D3394E">
        <w:rPr>
          <w:rFonts w:ascii="Times New Roman" w:hAnsi="Times New Roman"/>
          <w:iCs/>
          <w:sz w:val="25"/>
          <w:szCs w:val="25"/>
        </w:rPr>
        <w:t>k,</w:t>
      </w:r>
      <w:r w:rsidR="00B350FF" w:rsidRPr="00D3394E">
        <w:rPr>
          <w:rFonts w:ascii="Times New Roman" w:hAnsi="Times New Roman"/>
          <w:iCs/>
          <w:sz w:val="25"/>
          <w:szCs w:val="25"/>
        </w:rPr>
        <w:t xml:space="preserve"> vagy a</w:t>
      </w:r>
      <w:r w:rsidR="0064317F" w:rsidRPr="00D3394E">
        <w:rPr>
          <w:rFonts w:ascii="Times New Roman" w:hAnsi="Times New Roman"/>
          <w:iCs/>
          <w:sz w:val="25"/>
          <w:szCs w:val="25"/>
        </w:rPr>
        <w:t xml:space="preserve"> </w:t>
      </w:r>
      <w:r w:rsidR="0064317F" w:rsidRPr="00B23C00">
        <w:rPr>
          <w:rFonts w:ascii="Times New Roman" w:hAnsi="Times New Roman"/>
          <w:iCs/>
          <w:strike/>
          <w:sz w:val="25"/>
          <w:szCs w:val="25"/>
        </w:rPr>
        <w:t>47</w:t>
      </w:r>
      <w:r w:rsidR="0064317F" w:rsidRPr="00B23C00">
        <w:rPr>
          <w:rFonts w:ascii="Times New Roman" w:hAnsi="Times New Roman"/>
          <w:iCs/>
          <w:sz w:val="25"/>
          <w:szCs w:val="25"/>
        </w:rPr>
        <w:t>.</w:t>
      </w:r>
      <w:r w:rsidR="0064317F" w:rsidRPr="00D3394E">
        <w:rPr>
          <w:rFonts w:ascii="Times New Roman" w:hAnsi="Times New Roman"/>
          <w:iCs/>
          <w:sz w:val="25"/>
          <w:szCs w:val="25"/>
        </w:rPr>
        <w:t xml:space="preserve"> </w:t>
      </w:r>
      <w:r w:rsidR="0064317F" w:rsidRPr="00B23C00">
        <w:rPr>
          <w:rFonts w:ascii="Times New Roman" w:hAnsi="Times New Roman"/>
          <w:iCs/>
          <w:sz w:val="25"/>
          <w:szCs w:val="25"/>
          <w:highlight w:val="yellow"/>
        </w:rPr>
        <w:t>46.</w:t>
      </w:r>
      <w:r w:rsidR="0064317F" w:rsidRPr="00D3394E">
        <w:rPr>
          <w:rFonts w:ascii="Times New Roman" w:hAnsi="Times New Roman"/>
          <w:iCs/>
          <w:sz w:val="25"/>
          <w:szCs w:val="25"/>
        </w:rPr>
        <w:t xml:space="preserve"> </w:t>
      </w:r>
      <w:r w:rsidR="00B350FF" w:rsidRPr="00D3394E">
        <w:rPr>
          <w:rFonts w:ascii="Times New Roman" w:hAnsi="Times New Roman"/>
          <w:iCs/>
          <w:sz w:val="25"/>
          <w:szCs w:val="25"/>
        </w:rPr>
        <w:t xml:space="preserve">pontban meghatározott </w:t>
      </w:r>
      <w:r w:rsidR="00975E3D" w:rsidRPr="00D3394E">
        <w:rPr>
          <w:rFonts w:ascii="Times New Roman" w:hAnsi="Times New Roman"/>
          <w:iCs/>
          <w:sz w:val="25"/>
          <w:szCs w:val="25"/>
        </w:rPr>
        <w:t xml:space="preserve">körülmények </w:t>
      </w:r>
      <w:r w:rsidR="00B350FF" w:rsidRPr="00D3394E">
        <w:rPr>
          <w:rFonts w:ascii="Times New Roman" w:hAnsi="Times New Roman"/>
          <w:iCs/>
          <w:sz w:val="25"/>
          <w:szCs w:val="25"/>
        </w:rPr>
        <w:t>bármelyike fennáll, úgy a könyvvizsgáló szolgáltató az ügyfelet magas kockázati kategóriába sorolja</w:t>
      </w:r>
      <w:r w:rsidR="00975E3D" w:rsidRPr="00D3394E">
        <w:rPr>
          <w:rFonts w:ascii="Times New Roman" w:hAnsi="Times New Roman"/>
          <w:iCs/>
          <w:sz w:val="25"/>
          <w:szCs w:val="25"/>
        </w:rPr>
        <w:t xml:space="preserve"> és fokozott ügyfél-átvilágítást</w:t>
      </w:r>
      <w:r w:rsidR="00B350FF" w:rsidRPr="00D3394E">
        <w:rPr>
          <w:rFonts w:ascii="Times New Roman" w:hAnsi="Times New Roman"/>
          <w:iCs/>
          <w:sz w:val="25"/>
          <w:szCs w:val="25"/>
        </w:rPr>
        <w:t xml:space="preserve"> alkalmaz.</w:t>
      </w:r>
    </w:p>
    <w:p w14:paraId="3F6470AA" w14:textId="4B401B44" w:rsidR="00294104" w:rsidRPr="00EA2259" w:rsidRDefault="00294104" w:rsidP="00B350FF">
      <w:pPr>
        <w:spacing w:after="0" w:line="240" w:lineRule="auto"/>
        <w:jc w:val="both"/>
        <w:rPr>
          <w:rFonts w:ascii="Times New Roman" w:hAnsi="Times New Roman"/>
        </w:rPr>
      </w:pPr>
    </w:p>
    <w:p w14:paraId="235DB9C0" w14:textId="414993E7" w:rsidR="00B350FF" w:rsidRDefault="00B350FF" w:rsidP="00D2394F">
      <w:pPr>
        <w:pStyle w:val="Listaszerbekezds"/>
        <w:spacing w:after="0" w:line="240" w:lineRule="auto"/>
        <w:ind w:left="567"/>
        <w:jc w:val="both"/>
        <w:rPr>
          <w:rFonts w:ascii="Times New Roman" w:hAnsi="Times New Roman"/>
          <w:sz w:val="25"/>
          <w:szCs w:val="25"/>
        </w:rPr>
      </w:pPr>
      <w:r w:rsidRPr="00D3394E">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D3394E">
        <w:rPr>
          <w:rFonts w:ascii="Times New Roman" w:hAnsi="Times New Roman"/>
          <w:sz w:val="25"/>
          <w:szCs w:val="25"/>
        </w:rPr>
        <w:t xml:space="preserve"> áll be, vagy az útmutató 1. számú</w:t>
      </w:r>
      <w:r w:rsidRPr="00D3394E">
        <w:rPr>
          <w:rFonts w:ascii="Times New Roman" w:hAnsi="Times New Roman"/>
          <w:sz w:val="25"/>
          <w:szCs w:val="25"/>
        </w:rPr>
        <w:t xml:space="preserve"> mellékletének 2. vagy 3. pontjaiban meghatározott körülmény merül fel, úgy az ügyfelet szükség szerint más kockázati kategóriába sorolja.</w:t>
      </w:r>
    </w:p>
    <w:p w14:paraId="7A4050F3" w14:textId="15D411AD" w:rsidR="00D2394F" w:rsidRPr="00D3394E" w:rsidRDefault="00D2394F" w:rsidP="00D2394F">
      <w:pPr>
        <w:pStyle w:val="Listaszerbekezds"/>
        <w:spacing w:after="0" w:line="240" w:lineRule="auto"/>
        <w:ind w:left="567"/>
        <w:jc w:val="center"/>
        <w:rPr>
          <w:rFonts w:ascii="Times New Roman" w:hAnsi="Times New Roman"/>
          <w:b/>
          <w:sz w:val="25"/>
          <w:szCs w:val="25"/>
        </w:rPr>
      </w:pPr>
      <w:r w:rsidRPr="00D3394E">
        <w:rPr>
          <w:rFonts w:ascii="Times New Roman" w:hAnsi="Times New Roman"/>
          <w:b/>
          <w:sz w:val="25"/>
          <w:szCs w:val="25"/>
        </w:rPr>
        <w:t>VIII/1.</w:t>
      </w:r>
      <w:r w:rsidRPr="00D3394E">
        <w:rPr>
          <w:rFonts w:ascii="Times New Roman" w:hAnsi="Times New Roman"/>
          <w:b/>
          <w:sz w:val="25"/>
          <w:szCs w:val="25"/>
        </w:rPr>
        <w:tab/>
        <w:t>Egyszerűsített ügyfél-átvilágítás</w:t>
      </w:r>
    </w:p>
    <w:p w14:paraId="7A7EB092" w14:textId="77777777" w:rsidR="00396FAB" w:rsidRPr="00D3394E" w:rsidRDefault="00396FAB" w:rsidP="00D2394F">
      <w:pPr>
        <w:spacing w:after="0" w:line="240" w:lineRule="auto"/>
        <w:jc w:val="both"/>
        <w:rPr>
          <w:rFonts w:ascii="Times New Roman" w:hAnsi="Times New Roman"/>
          <w:sz w:val="25"/>
          <w:szCs w:val="25"/>
        </w:rPr>
      </w:pPr>
    </w:p>
    <w:p w14:paraId="14BD0C2B" w14:textId="1774CE68" w:rsidR="00144889" w:rsidRPr="00D3394E"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D3394E">
        <w:rPr>
          <w:rFonts w:ascii="Times New Roman" w:hAnsi="Times New Roman"/>
          <w:sz w:val="25"/>
          <w:szCs w:val="25"/>
        </w:rPr>
        <w:t>lkalmaz:</w:t>
      </w:r>
    </w:p>
    <w:p w14:paraId="6C9F4A6C" w14:textId="77777777" w:rsidR="00CB7483" w:rsidRPr="00D3394E"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D3394E"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közigazgatási hatóság,</w:t>
      </w:r>
    </w:p>
    <w:p w14:paraId="1665F26A" w14:textId="7EC2C6DF" w:rsidR="00144889" w:rsidRPr="00D3394E"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többségi állami tulajdonú gazdasági társaság,</w:t>
      </w:r>
    </w:p>
    <w:p w14:paraId="60117A70" w14:textId="4A8B58D3" w:rsidR="00144889" w:rsidRPr="00D3394E"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 xml:space="preserve">a Pmt. 1. § (1) bekezdésének a)-e) pontjában meghatározott, az Európai Unió területén székhellyel rendelkező szolgáltató, vagy olyan, harmadik országban </w:t>
      </w:r>
      <w:r w:rsidRPr="00D3394E">
        <w:rPr>
          <w:rFonts w:ascii="Times New Roman" w:hAnsi="Times New Roman"/>
          <w:sz w:val="25"/>
          <w:szCs w:val="25"/>
        </w:rPr>
        <w:lastRenderedPageBreak/>
        <w:t>székhellyel rendelkező – a Pmt. 1. § (1) bekezdésé</w:t>
      </w:r>
      <w:r w:rsidR="00A944FC" w:rsidRPr="00D3394E">
        <w:rPr>
          <w:rFonts w:ascii="Times New Roman" w:hAnsi="Times New Roman"/>
          <w:sz w:val="25"/>
          <w:szCs w:val="25"/>
        </w:rPr>
        <w:t xml:space="preserve">nek a)-e pontjában megjelölt – </w:t>
      </w:r>
      <w:r w:rsidRPr="00D3394E">
        <w:rPr>
          <w:rFonts w:ascii="Times New Roman" w:hAnsi="Times New Roman"/>
          <w:sz w:val="25"/>
          <w:szCs w:val="25"/>
        </w:rPr>
        <w:t>szolgáltató, amelyre a Pmt.-ben meghatározottakkal egyenértékű követelmények vonatkoznak, és amely ezek betartása tekintetében felügyelet alatt áll,</w:t>
      </w:r>
    </w:p>
    <w:p w14:paraId="199301CB" w14:textId="3652D019"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a Pmt.</w:t>
      </w:r>
      <w:r w:rsidR="000403D6" w:rsidRPr="00D3394E">
        <w:rPr>
          <w:rFonts w:ascii="Times New Roman" w:hAnsi="Times New Roman"/>
          <w:sz w:val="25"/>
          <w:szCs w:val="25"/>
        </w:rPr>
        <w:t>-ben</w:t>
      </w:r>
      <w:r w:rsidRPr="00D3394E">
        <w:rPr>
          <w:rFonts w:ascii="Times New Roman" w:hAnsi="Times New Roman"/>
          <w:sz w:val="25"/>
          <w:szCs w:val="25"/>
        </w:rPr>
        <w:t xml:space="preserve"> meghatározott felügyeletet ellátó szerv,</w:t>
      </w:r>
    </w:p>
    <w:p w14:paraId="3B266C85" w14:textId="249BDEF1"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D3394E"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6B32E208" w:rsidR="00962DB3" w:rsidRPr="00D3394E"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Egyszerűsített ügyfél-átvilágítás esetén a könyvvizsgáló szolgáltató</w:t>
      </w:r>
      <w:r w:rsidR="00047ECF" w:rsidRPr="00D3394E">
        <w:rPr>
          <w:rFonts w:ascii="Times New Roman" w:hAnsi="Times New Roman"/>
          <w:sz w:val="25"/>
          <w:szCs w:val="25"/>
        </w:rPr>
        <w:t xml:space="preserve"> köteles:</w:t>
      </w:r>
    </w:p>
    <w:p w14:paraId="1A1642EC" w14:textId="77777777" w:rsidR="00822A31" w:rsidRPr="00D3394E" w:rsidRDefault="00822A31" w:rsidP="008E0155">
      <w:pPr>
        <w:pStyle w:val="Listaszerbekezds"/>
        <w:autoSpaceDE w:val="0"/>
        <w:autoSpaceDN w:val="0"/>
        <w:adjustRightInd w:val="0"/>
        <w:spacing w:after="0" w:line="240" w:lineRule="auto"/>
        <w:ind w:left="425"/>
        <w:jc w:val="both"/>
        <w:rPr>
          <w:rFonts w:ascii="Times New Roman" w:hAnsi="Times New Roman"/>
          <w:sz w:val="25"/>
          <w:szCs w:val="25"/>
        </w:rPr>
      </w:pPr>
    </w:p>
    <w:p w14:paraId="35F4389E" w14:textId="7D941114" w:rsidR="00047ECF" w:rsidRPr="00483D1C" w:rsidRDefault="004B4354" w:rsidP="008E0155">
      <w:pPr>
        <w:autoSpaceDE w:val="0"/>
        <w:autoSpaceDN w:val="0"/>
        <w:adjustRightInd w:val="0"/>
        <w:spacing w:after="0"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 xml:space="preserve">A) </w:t>
      </w:r>
      <w:r w:rsidR="007D0AB8" w:rsidRPr="00483D1C">
        <w:rPr>
          <w:rFonts w:ascii="Times New Roman" w:hAnsi="Times New Roman"/>
          <w:sz w:val="25"/>
          <w:szCs w:val="25"/>
          <w:highlight w:val="yellow"/>
        </w:rPr>
        <w:t>A</w:t>
      </w:r>
      <w:r w:rsidR="00587FC6" w:rsidRPr="00483D1C">
        <w:rPr>
          <w:rFonts w:ascii="Times New Roman" w:hAnsi="Times New Roman"/>
          <w:sz w:val="25"/>
          <w:szCs w:val="25"/>
          <w:highlight w:val="yellow"/>
        </w:rPr>
        <w:t xml:space="preserve">z azonosítás során: </w:t>
      </w:r>
    </w:p>
    <w:p w14:paraId="5554BAA4" w14:textId="13C8CD10" w:rsidR="00047ECF" w:rsidRPr="00483D1C" w:rsidRDefault="00886C3A" w:rsidP="008E0155">
      <w:pPr>
        <w:pStyle w:val="Listaszerbekezds"/>
        <w:autoSpaceDE w:val="0"/>
        <w:autoSpaceDN w:val="0"/>
        <w:adjustRightInd w:val="0"/>
        <w:spacing w:after="0" w:line="240" w:lineRule="auto"/>
        <w:jc w:val="both"/>
        <w:rPr>
          <w:rFonts w:ascii="Times New Roman" w:hAnsi="Times New Roman"/>
          <w:sz w:val="25"/>
          <w:szCs w:val="25"/>
          <w:highlight w:val="yellow"/>
        </w:rPr>
      </w:pPr>
      <w:proofErr w:type="spellStart"/>
      <w:r w:rsidRPr="00483D1C">
        <w:rPr>
          <w:rFonts w:ascii="Times New Roman" w:hAnsi="Times New Roman"/>
          <w:sz w:val="25"/>
          <w:szCs w:val="25"/>
          <w:highlight w:val="yellow"/>
        </w:rPr>
        <w:t>aa</w:t>
      </w:r>
      <w:proofErr w:type="spellEnd"/>
      <w:r w:rsidRPr="00483D1C">
        <w:rPr>
          <w:rFonts w:ascii="Times New Roman" w:hAnsi="Times New Roman"/>
          <w:sz w:val="25"/>
          <w:szCs w:val="25"/>
          <w:highlight w:val="yellow"/>
        </w:rPr>
        <w:t xml:space="preserve">) </w:t>
      </w:r>
      <w:r w:rsidR="001622B7" w:rsidRPr="00483D1C">
        <w:rPr>
          <w:rFonts w:ascii="Times New Roman" w:hAnsi="Times New Roman"/>
          <w:sz w:val="25"/>
          <w:szCs w:val="25"/>
          <w:highlight w:val="yellow"/>
        </w:rPr>
        <w:t xml:space="preserve">az ügyfél természetes személy képviselőjének azonosítása során a természetes személy legalább </w:t>
      </w:r>
      <w:r w:rsidR="00047ECF" w:rsidRPr="00483D1C">
        <w:rPr>
          <w:rFonts w:ascii="Times New Roman" w:hAnsi="Times New Roman"/>
          <w:sz w:val="25"/>
          <w:szCs w:val="25"/>
          <w:highlight w:val="yellow"/>
        </w:rPr>
        <w:t>7. pont</w:t>
      </w:r>
      <w:r w:rsidR="001622B7" w:rsidRPr="00483D1C">
        <w:rPr>
          <w:rFonts w:ascii="Times New Roman" w:hAnsi="Times New Roman"/>
          <w:sz w:val="25"/>
          <w:szCs w:val="25"/>
          <w:highlight w:val="yellow"/>
        </w:rPr>
        <w:t xml:space="preserve"> </w:t>
      </w:r>
      <w:proofErr w:type="spellStart"/>
      <w:r w:rsidR="001622B7" w:rsidRPr="00483D1C">
        <w:rPr>
          <w:rFonts w:ascii="Times New Roman" w:hAnsi="Times New Roman"/>
          <w:sz w:val="25"/>
          <w:szCs w:val="25"/>
          <w:highlight w:val="yellow"/>
        </w:rPr>
        <w:t>a</w:t>
      </w:r>
      <w:r w:rsidR="007D0AB8" w:rsidRPr="00483D1C">
        <w:rPr>
          <w:rFonts w:ascii="Times New Roman" w:hAnsi="Times New Roman"/>
          <w:sz w:val="25"/>
          <w:szCs w:val="25"/>
          <w:highlight w:val="yellow"/>
        </w:rPr>
        <w:t>a</w:t>
      </w:r>
      <w:proofErr w:type="spellEnd"/>
      <w:r w:rsidR="007D0AB8" w:rsidRPr="00483D1C">
        <w:rPr>
          <w:rFonts w:ascii="Times New Roman" w:hAnsi="Times New Roman"/>
          <w:sz w:val="25"/>
          <w:szCs w:val="25"/>
          <w:highlight w:val="yellow"/>
        </w:rPr>
        <w:t xml:space="preserve">), </w:t>
      </w:r>
      <w:proofErr w:type="spellStart"/>
      <w:r w:rsidR="007D0AB8" w:rsidRPr="00483D1C">
        <w:rPr>
          <w:rFonts w:ascii="Times New Roman" w:hAnsi="Times New Roman"/>
          <w:sz w:val="25"/>
          <w:szCs w:val="25"/>
          <w:highlight w:val="yellow"/>
        </w:rPr>
        <w:t>ac</w:t>
      </w:r>
      <w:proofErr w:type="spellEnd"/>
      <w:r w:rsidR="007D0AB8" w:rsidRPr="00483D1C">
        <w:rPr>
          <w:rFonts w:ascii="Times New Roman" w:hAnsi="Times New Roman"/>
          <w:sz w:val="25"/>
          <w:szCs w:val="25"/>
          <w:highlight w:val="yellow"/>
        </w:rPr>
        <w:t xml:space="preserve">), </w:t>
      </w:r>
      <w:proofErr w:type="spellStart"/>
      <w:r w:rsidR="007D0AB8" w:rsidRPr="00483D1C">
        <w:rPr>
          <w:rFonts w:ascii="Times New Roman" w:hAnsi="Times New Roman"/>
          <w:sz w:val="25"/>
          <w:szCs w:val="25"/>
          <w:highlight w:val="yellow"/>
        </w:rPr>
        <w:t>af</w:t>
      </w:r>
      <w:proofErr w:type="spellEnd"/>
      <w:r w:rsidR="007D0AB8" w:rsidRPr="00483D1C">
        <w:rPr>
          <w:rFonts w:ascii="Times New Roman" w:hAnsi="Times New Roman"/>
          <w:sz w:val="25"/>
          <w:szCs w:val="25"/>
          <w:highlight w:val="yellow"/>
        </w:rPr>
        <w:t xml:space="preserve">) és </w:t>
      </w:r>
      <w:proofErr w:type="spellStart"/>
      <w:r w:rsidR="007D0AB8" w:rsidRPr="00483D1C">
        <w:rPr>
          <w:rFonts w:ascii="Times New Roman" w:hAnsi="Times New Roman"/>
          <w:sz w:val="25"/>
          <w:szCs w:val="25"/>
          <w:highlight w:val="yellow"/>
        </w:rPr>
        <w:t>ag</w:t>
      </w:r>
      <w:proofErr w:type="spellEnd"/>
      <w:r w:rsidR="007D0AB8" w:rsidRPr="00483D1C">
        <w:rPr>
          <w:rFonts w:ascii="Times New Roman" w:hAnsi="Times New Roman"/>
          <w:sz w:val="25"/>
          <w:szCs w:val="25"/>
          <w:highlight w:val="yellow"/>
        </w:rPr>
        <w:t>) pontokban</w:t>
      </w:r>
      <w:r w:rsidR="00047ECF" w:rsidRPr="00483D1C">
        <w:rPr>
          <w:rFonts w:ascii="Times New Roman" w:hAnsi="Times New Roman"/>
          <w:sz w:val="25"/>
          <w:szCs w:val="25"/>
          <w:highlight w:val="yellow"/>
        </w:rPr>
        <w:t xml:space="preserve"> meghatározott adatokat rögzítésére</w:t>
      </w:r>
      <w:r w:rsidR="007D0AB8" w:rsidRPr="00483D1C">
        <w:rPr>
          <w:rFonts w:ascii="Times New Roman" w:hAnsi="Times New Roman"/>
          <w:sz w:val="25"/>
          <w:szCs w:val="25"/>
          <w:highlight w:val="yellow"/>
        </w:rPr>
        <w:t>, valamint ezen adatokon túlmenően kockázatérzékenységi megközelítés alapján a 7. § (2) bekezdés a) pont ab), ad)–</w:t>
      </w:r>
      <w:proofErr w:type="spellStart"/>
      <w:r w:rsidR="007D0AB8" w:rsidRPr="00483D1C">
        <w:rPr>
          <w:rFonts w:ascii="Times New Roman" w:hAnsi="Times New Roman"/>
          <w:sz w:val="25"/>
          <w:szCs w:val="25"/>
          <w:highlight w:val="yellow"/>
        </w:rPr>
        <w:t>ae</w:t>
      </w:r>
      <w:proofErr w:type="spellEnd"/>
      <w:r w:rsidR="007D0AB8" w:rsidRPr="00483D1C">
        <w:rPr>
          <w:rFonts w:ascii="Times New Roman" w:hAnsi="Times New Roman"/>
          <w:sz w:val="25"/>
          <w:szCs w:val="25"/>
          <w:highlight w:val="yellow"/>
        </w:rPr>
        <w:t>) alpontjában meghatározott adatokat rögzítheti</w:t>
      </w:r>
    </w:p>
    <w:p w14:paraId="741B192F" w14:textId="4405A471" w:rsidR="007D0AB8" w:rsidRPr="00483D1C" w:rsidRDefault="00886C3A" w:rsidP="008E0155">
      <w:pPr>
        <w:pStyle w:val="Listaszerbekezds"/>
        <w:autoSpaceDE w:val="0"/>
        <w:autoSpaceDN w:val="0"/>
        <w:adjustRightInd w:val="0"/>
        <w:spacing w:after="0"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 xml:space="preserve">ab) </w:t>
      </w:r>
      <w:r w:rsidR="007D0AB8" w:rsidRPr="00483D1C">
        <w:rPr>
          <w:rFonts w:ascii="Times New Roman" w:hAnsi="Times New Roman"/>
          <w:sz w:val="25"/>
          <w:szCs w:val="25"/>
          <w:highlight w:val="yellow"/>
        </w:rPr>
        <w:t xml:space="preserve">jogi személy vagy jogi személyiséggel nem rendelkező szervezet ügyfél esetében legalább a 7. pont b) </w:t>
      </w:r>
      <w:proofErr w:type="spellStart"/>
      <w:r w:rsidR="007D0AB8" w:rsidRPr="00483D1C">
        <w:rPr>
          <w:rFonts w:ascii="Times New Roman" w:hAnsi="Times New Roman"/>
          <w:sz w:val="25"/>
          <w:szCs w:val="25"/>
          <w:highlight w:val="yellow"/>
        </w:rPr>
        <w:t>bb</w:t>
      </w:r>
      <w:proofErr w:type="spellEnd"/>
      <w:r w:rsidR="007D0AB8" w:rsidRPr="00483D1C">
        <w:rPr>
          <w:rFonts w:ascii="Times New Roman" w:hAnsi="Times New Roman"/>
          <w:sz w:val="25"/>
          <w:szCs w:val="25"/>
          <w:highlight w:val="yellow"/>
        </w:rPr>
        <w:t xml:space="preserve">) és </w:t>
      </w:r>
      <w:proofErr w:type="spellStart"/>
      <w:r w:rsidR="007D0AB8" w:rsidRPr="00483D1C">
        <w:rPr>
          <w:rFonts w:ascii="Times New Roman" w:hAnsi="Times New Roman"/>
          <w:sz w:val="25"/>
          <w:szCs w:val="25"/>
          <w:highlight w:val="yellow"/>
        </w:rPr>
        <w:t>bf</w:t>
      </w:r>
      <w:proofErr w:type="spellEnd"/>
      <w:r w:rsidR="007D0AB8" w:rsidRPr="00483D1C">
        <w:rPr>
          <w:rFonts w:ascii="Times New Roman" w:hAnsi="Times New Roman"/>
          <w:sz w:val="25"/>
          <w:szCs w:val="25"/>
          <w:highlight w:val="yellow"/>
        </w:rPr>
        <w:t xml:space="preserve">) alpontjában meghatározott adatokat rögzíteni, valamint ezen adatokon túlmenően kockázatérzékenységi megközelítés alapján a 7. § (2) bekezdés b) </w:t>
      </w:r>
      <w:proofErr w:type="spellStart"/>
      <w:r w:rsidR="007D0AB8" w:rsidRPr="00483D1C">
        <w:rPr>
          <w:rFonts w:ascii="Times New Roman" w:hAnsi="Times New Roman"/>
          <w:sz w:val="25"/>
          <w:szCs w:val="25"/>
          <w:highlight w:val="yellow"/>
        </w:rPr>
        <w:t>pontbc</w:t>
      </w:r>
      <w:proofErr w:type="spellEnd"/>
      <w:r w:rsidR="007D0AB8" w:rsidRPr="00483D1C">
        <w:rPr>
          <w:rFonts w:ascii="Times New Roman" w:hAnsi="Times New Roman"/>
          <w:sz w:val="25"/>
          <w:szCs w:val="25"/>
          <w:highlight w:val="yellow"/>
        </w:rPr>
        <w:t xml:space="preserve">)–be) és </w:t>
      </w:r>
      <w:proofErr w:type="spellStart"/>
      <w:r w:rsidR="007D0AB8" w:rsidRPr="00483D1C">
        <w:rPr>
          <w:rFonts w:ascii="Times New Roman" w:hAnsi="Times New Roman"/>
          <w:sz w:val="25"/>
          <w:szCs w:val="25"/>
          <w:highlight w:val="yellow"/>
        </w:rPr>
        <w:t>bg</w:t>
      </w:r>
      <w:proofErr w:type="spellEnd"/>
      <w:r w:rsidR="007D0AB8" w:rsidRPr="00483D1C">
        <w:rPr>
          <w:rFonts w:ascii="Times New Roman" w:hAnsi="Times New Roman"/>
          <w:sz w:val="25"/>
          <w:szCs w:val="25"/>
          <w:highlight w:val="yellow"/>
        </w:rPr>
        <w:t>) alpontjában meghatározott adatokat rögzítheti;</w:t>
      </w:r>
    </w:p>
    <w:p w14:paraId="0415C53D" w14:textId="32B7F77B" w:rsidR="00047ECF" w:rsidRPr="00483D1C" w:rsidRDefault="00886C3A" w:rsidP="00691C2E">
      <w:pPr>
        <w:shd w:val="clear" w:color="auto" w:fill="FFFFFF"/>
        <w:spacing w:after="0" w:line="240" w:lineRule="auto"/>
        <w:ind w:left="720"/>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b) </w:t>
      </w:r>
      <w:r w:rsidR="00047ECF" w:rsidRPr="00483D1C">
        <w:rPr>
          <w:rFonts w:ascii="Times New Roman" w:eastAsia="Times New Roman" w:hAnsi="Times New Roman" w:cs="Times New Roman"/>
          <w:sz w:val="25"/>
          <w:szCs w:val="25"/>
          <w:highlight w:val="yellow"/>
          <w:lang w:eastAsia="hu-HU"/>
        </w:rPr>
        <w:t>a 10. pontban meghatározott okiratok másolatának beszerzésére a személyazonosság igazoló ellenőrzése érdekében</w:t>
      </w:r>
      <w:r w:rsidR="007D0AB8" w:rsidRPr="00483D1C">
        <w:rPr>
          <w:rFonts w:ascii="Times New Roman" w:eastAsia="Times New Roman" w:hAnsi="Times New Roman" w:cs="Times New Roman"/>
          <w:sz w:val="25"/>
          <w:szCs w:val="25"/>
          <w:highlight w:val="yellow"/>
          <w:lang w:eastAsia="hu-HU"/>
        </w:rPr>
        <w:t xml:space="preserve"> vagy közhiteles nyilvántartásból adatlekérést végezni és annak eredményét rögzíteni és nyilvántartani</w:t>
      </w:r>
      <w:r w:rsidR="00047ECF" w:rsidRPr="00483D1C">
        <w:rPr>
          <w:rFonts w:ascii="Times New Roman" w:eastAsia="Times New Roman" w:hAnsi="Times New Roman" w:cs="Times New Roman"/>
          <w:sz w:val="25"/>
          <w:szCs w:val="25"/>
          <w:highlight w:val="yellow"/>
          <w:lang w:eastAsia="hu-HU"/>
        </w:rPr>
        <w:t>;</w:t>
      </w:r>
    </w:p>
    <w:p w14:paraId="523C71C7" w14:textId="39E3B000" w:rsidR="00047ECF" w:rsidRPr="00483D1C" w:rsidRDefault="00886C3A" w:rsidP="00691C2E">
      <w:pPr>
        <w:shd w:val="clear" w:color="auto" w:fill="FFFFFF"/>
        <w:spacing w:after="0" w:line="240" w:lineRule="auto"/>
        <w:ind w:left="720"/>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c) </w:t>
      </w:r>
      <w:r w:rsidR="00047ECF" w:rsidRPr="00483D1C">
        <w:rPr>
          <w:rFonts w:ascii="Times New Roman" w:eastAsia="Times New Roman" w:hAnsi="Times New Roman" w:cs="Times New Roman"/>
          <w:sz w:val="25"/>
          <w:szCs w:val="25"/>
          <w:highlight w:val="yellow"/>
          <w:lang w:eastAsia="hu-HU"/>
        </w:rPr>
        <w:t> a tényleges tulajdonos kilétével kapcsolatban meghatározott eljárások elvégzésére;</w:t>
      </w:r>
    </w:p>
    <w:p w14:paraId="77FC2F41" w14:textId="16346966" w:rsidR="00047ECF" w:rsidRPr="00483D1C" w:rsidRDefault="00886C3A" w:rsidP="00691C2E">
      <w:pPr>
        <w:shd w:val="clear" w:color="auto" w:fill="FFFFFF"/>
        <w:spacing w:after="0" w:line="240" w:lineRule="auto"/>
        <w:ind w:left="720"/>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d) </w:t>
      </w:r>
      <w:r w:rsidR="00047ECF" w:rsidRPr="00483D1C">
        <w:rPr>
          <w:rFonts w:ascii="Times New Roman" w:eastAsia="Times New Roman" w:hAnsi="Times New Roman" w:cs="Times New Roman"/>
          <w:sz w:val="25"/>
          <w:szCs w:val="25"/>
          <w:highlight w:val="yellow"/>
          <w:lang w:eastAsia="hu-HU"/>
        </w:rPr>
        <w:t>a kiemelt közszereplői jelleg meghatározásával kapcsolatos eljárások elvégzésére</w:t>
      </w:r>
    </w:p>
    <w:p w14:paraId="495674C5" w14:textId="41ED608F" w:rsidR="007908B8" w:rsidRPr="00483D1C" w:rsidRDefault="00886C3A" w:rsidP="00691C2E">
      <w:pPr>
        <w:shd w:val="clear" w:color="auto" w:fill="FFFFFF"/>
        <w:spacing w:after="0" w:line="240" w:lineRule="auto"/>
        <w:ind w:firstLine="708"/>
        <w:jc w:val="both"/>
        <w:rPr>
          <w:rFonts w:ascii="Times New Roman" w:hAnsi="Times New Roman"/>
          <w:sz w:val="25"/>
          <w:szCs w:val="25"/>
          <w:highlight w:val="yellow"/>
        </w:rPr>
      </w:pPr>
      <w:r w:rsidRPr="00483D1C">
        <w:rPr>
          <w:rFonts w:ascii="Times New Roman" w:hAnsi="Times New Roman"/>
          <w:sz w:val="25"/>
          <w:szCs w:val="25"/>
          <w:highlight w:val="yellow"/>
        </w:rPr>
        <w:t xml:space="preserve">e) </w:t>
      </w:r>
      <w:r w:rsidR="00047ECF" w:rsidRPr="00483D1C">
        <w:rPr>
          <w:rFonts w:ascii="Times New Roman" w:hAnsi="Times New Roman"/>
          <w:sz w:val="25"/>
          <w:szCs w:val="25"/>
          <w:highlight w:val="yellow"/>
        </w:rPr>
        <w:t>a monitoring kötelezettségek elvégzésére</w:t>
      </w:r>
    </w:p>
    <w:p w14:paraId="4A9E35F3" w14:textId="77777777" w:rsidR="00EA2259" w:rsidRPr="00483D1C" w:rsidRDefault="00EA2259" w:rsidP="00EA2259">
      <w:pPr>
        <w:shd w:val="clear" w:color="auto" w:fill="FFFFFF"/>
        <w:spacing w:after="0" w:line="240" w:lineRule="auto"/>
        <w:jc w:val="both"/>
        <w:rPr>
          <w:rFonts w:ascii="Times New Roman" w:hAnsi="Times New Roman"/>
          <w:sz w:val="25"/>
          <w:szCs w:val="25"/>
          <w:highlight w:val="yellow"/>
        </w:rPr>
      </w:pPr>
    </w:p>
    <w:p w14:paraId="68100F79" w14:textId="610A74FA" w:rsidR="007D0AB8" w:rsidRPr="00483D1C" w:rsidRDefault="004B4354" w:rsidP="00691C2E">
      <w:pPr>
        <w:shd w:val="clear" w:color="auto" w:fill="FFFFFF"/>
        <w:spacing w:after="0"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B</w:t>
      </w:r>
      <w:r w:rsidR="00822A31" w:rsidRPr="00483D1C">
        <w:rPr>
          <w:rFonts w:ascii="Times New Roman" w:eastAsia="Times New Roman" w:hAnsi="Times New Roman" w:cs="Times New Roman"/>
          <w:sz w:val="25"/>
          <w:szCs w:val="25"/>
          <w:highlight w:val="yellow"/>
          <w:lang w:eastAsia="hu-HU"/>
        </w:rPr>
        <w:t xml:space="preserve">) </w:t>
      </w:r>
      <w:r w:rsidR="007D0AB8" w:rsidRPr="00483D1C">
        <w:rPr>
          <w:rFonts w:ascii="Times New Roman" w:eastAsia="Times New Roman" w:hAnsi="Times New Roman" w:cs="Times New Roman"/>
          <w:sz w:val="25"/>
          <w:szCs w:val="25"/>
          <w:highlight w:val="yellow"/>
          <w:lang w:eastAsia="hu-HU"/>
        </w:rPr>
        <w:t>A</w:t>
      </w:r>
      <w:r w:rsidR="00822A31" w:rsidRPr="00483D1C">
        <w:rPr>
          <w:rFonts w:ascii="Times New Roman" w:eastAsia="Times New Roman" w:hAnsi="Times New Roman" w:cs="Times New Roman"/>
          <w:sz w:val="25"/>
          <w:szCs w:val="25"/>
          <w:highlight w:val="yellow"/>
          <w:lang w:eastAsia="hu-HU"/>
        </w:rPr>
        <w:t xml:space="preserve"> könyvvizsgáló</w:t>
      </w:r>
      <w:r w:rsidR="007D0AB8" w:rsidRPr="00483D1C">
        <w:rPr>
          <w:rFonts w:ascii="Times New Roman" w:eastAsia="Times New Roman" w:hAnsi="Times New Roman" w:cs="Times New Roman"/>
          <w:sz w:val="25"/>
          <w:szCs w:val="25"/>
          <w:highlight w:val="yellow"/>
          <w:lang w:eastAsia="hu-HU"/>
        </w:rPr>
        <w:t xml:space="preserve"> szolgáltató az üzleti kapcsolat létesítése előtt köteles elvégezni </w:t>
      </w:r>
      <w:r w:rsidRPr="00483D1C">
        <w:rPr>
          <w:rFonts w:ascii="Times New Roman" w:eastAsia="Times New Roman" w:hAnsi="Times New Roman" w:cs="Times New Roman"/>
          <w:sz w:val="25"/>
          <w:szCs w:val="25"/>
          <w:highlight w:val="yellow"/>
          <w:lang w:eastAsia="hu-HU"/>
        </w:rPr>
        <w:t>A) pont</w:t>
      </w:r>
      <w:r w:rsidR="00822A31" w:rsidRPr="00483D1C">
        <w:rPr>
          <w:rFonts w:ascii="Times New Roman" w:eastAsia="Times New Roman" w:hAnsi="Times New Roman" w:cs="Times New Roman"/>
          <w:sz w:val="25"/>
          <w:szCs w:val="25"/>
          <w:highlight w:val="yellow"/>
          <w:lang w:eastAsia="hu-HU"/>
        </w:rPr>
        <w:t xml:space="preserve"> </w:t>
      </w:r>
      <w:r w:rsidR="007D0AB8" w:rsidRPr="00483D1C">
        <w:rPr>
          <w:rFonts w:ascii="Times New Roman" w:eastAsia="Times New Roman" w:hAnsi="Times New Roman" w:cs="Times New Roman"/>
          <w:sz w:val="25"/>
          <w:szCs w:val="25"/>
          <w:highlight w:val="yellow"/>
          <w:lang w:eastAsia="hu-HU"/>
        </w:rPr>
        <w:t>a)–</w:t>
      </w:r>
      <w:r w:rsidR="00886C3A" w:rsidRPr="00483D1C">
        <w:rPr>
          <w:rFonts w:ascii="Times New Roman" w:eastAsia="Times New Roman" w:hAnsi="Times New Roman" w:cs="Times New Roman"/>
          <w:sz w:val="25"/>
          <w:szCs w:val="25"/>
          <w:highlight w:val="yellow"/>
          <w:lang w:eastAsia="hu-HU"/>
        </w:rPr>
        <w:t>d</w:t>
      </w:r>
      <w:r w:rsidR="007D0AB8" w:rsidRPr="00483D1C">
        <w:rPr>
          <w:rFonts w:ascii="Times New Roman" w:eastAsia="Times New Roman" w:hAnsi="Times New Roman" w:cs="Times New Roman"/>
          <w:sz w:val="25"/>
          <w:szCs w:val="25"/>
          <w:highlight w:val="yellow"/>
          <w:lang w:eastAsia="hu-HU"/>
        </w:rPr>
        <w:t>) pon</w:t>
      </w:r>
      <w:r w:rsidR="00822A31" w:rsidRPr="00483D1C">
        <w:rPr>
          <w:rFonts w:ascii="Times New Roman" w:eastAsia="Times New Roman" w:hAnsi="Times New Roman" w:cs="Times New Roman"/>
          <w:sz w:val="25"/>
          <w:szCs w:val="25"/>
          <w:highlight w:val="yellow"/>
          <w:lang w:eastAsia="hu-HU"/>
        </w:rPr>
        <w:t>t</w:t>
      </w:r>
      <w:r w:rsidRPr="00483D1C">
        <w:rPr>
          <w:rFonts w:ascii="Times New Roman" w:eastAsia="Times New Roman" w:hAnsi="Times New Roman" w:cs="Times New Roman"/>
          <w:sz w:val="25"/>
          <w:szCs w:val="25"/>
          <w:highlight w:val="yellow"/>
          <w:lang w:eastAsia="hu-HU"/>
        </w:rPr>
        <w:t>jai</w:t>
      </w:r>
      <w:r w:rsidR="007D0AB8" w:rsidRPr="00483D1C">
        <w:rPr>
          <w:rFonts w:ascii="Times New Roman" w:eastAsia="Times New Roman" w:hAnsi="Times New Roman" w:cs="Times New Roman"/>
          <w:sz w:val="25"/>
          <w:szCs w:val="25"/>
          <w:highlight w:val="yellow"/>
          <w:lang w:eastAsia="hu-HU"/>
        </w:rPr>
        <w:t>ban meghatározott ügyfél-átvilágítási intézkedéseket.</w:t>
      </w:r>
    </w:p>
    <w:p w14:paraId="6801722D" w14:textId="77777777" w:rsidR="00691C2E" w:rsidRPr="00483D1C" w:rsidRDefault="00691C2E" w:rsidP="00691C2E">
      <w:pPr>
        <w:shd w:val="clear" w:color="auto" w:fill="FFFFFF"/>
        <w:spacing w:after="0" w:line="240" w:lineRule="auto"/>
        <w:jc w:val="both"/>
        <w:rPr>
          <w:rFonts w:ascii="Times New Roman" w:eastAsia="Times New Roman" w:hAnsi="Times New Roman" w:cs="Times New Roman"/>
          <w:sz w:val="25"/>
          <w:szCs w:val="25"/>
          <w:highlight w:val="yellow"/>
          <w:lang w:eastAsia="hu-HU"/>
        </w:rPr>
      </w:pPr>
    </w:p>
    <w:p w14:paraId="27BE678A" w14:textId="6BD26A49" w:rsidR="00822A31" w:rsidRPr="00483D1C" w:rsidRDefault="004B4354" w:rsidP="00691C2E">
      <w:pPr>
        <w:shd w:val="clear" w:color="auto" w:fill="FFFFFF"/>
        <w:spacing w:after="0"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C</w:t>
      </w:r>
      <w:r w:rsidR="00822A31" w:rsidRPr="00483D1C">
        <w:rPr>
          <w:rFonts w:ascii="Times New Roman" w:eastAsia="Times New Roman" w:hAnsi="Times New Roman" w:cs="Times New Roman"/>
          <w:sz w:val="25"/>
          <w:szCs w:val="25"/>
          <w:highlight w:val="yellow"/>
          <w:lang w:eastAsia="hu-HU"/>
        </w:rPr>
        <w:t xml:space="preserve">) </w:t>
      </w:r>
      <w:r w:rsidR="00886C3A" w:rsidRPr="00483D1C">
        <w:rPr>
          <w:rFonts w:ascii="Times New Roman" w:eastAsia="Times New Roman" w:hAnsi="Times New Roman" w:cs="Times New Roman"/>
          <w:sz w:val="25"/>
          <w:szCs w:val="25"/>
          <w:highlight w:val="yellow"/>
          <w:lang w:eastAsia="hu-HU"/>
        </w:rPr>
        <w:t xml:space="preserve">A </w:t>
      </w:r>
      <w:r w:rsidR="00822A31" w:rsidRPr="00483D1C">
        <w:rPr>
          <w:rFonts w:ascii="Times New Roman" w:eastAsia="Times New Roman" w:hAnsi="Times New Roman" w:cs="Times New Roman"/>
          <w:sz w:val="25"/>
          <w:szCs w:val="25"/>
          <w:highlight w:val="yellow"/>
          <w:lang w:eastAsia="hu-HU"/>
        </w:rPr>
        <w:t xml:space="preserve">könyvvizsgáló </w:t>
      </w:r>
      <w:r w:rsidR="00886C3A" w:rsidRPr="00483D1C">
        <w:rPr>
          <w:rFonts w:ascii="Times New Roman" w:eastAsia="Times New Roman" w:hAnsi="Times New Roman" w:cs="Times New Roman"/>
          <w:sz w:val="25"/>
          <w:szCs w:val="25"/>
          <w:highlight w:val="yellow"/>
          <w:lang w:eastAsia="hu-HU"/>
        </w:rPr>
        <w:t xml:space="preserve">szolgáltató az ügyfél képviselője személyazonosságának igazoló ellenőrzése érdekében:  </w:t>
      </w:r>
    </w:p>
    <w:p w14:paraId="65924113" w14:textId="77777777" w:rsidR="00691C2E" w:rsidRPr="00483D1C" w:rsidRDefault="00886C3A" w:rsidP="00691C2E">
      <w:pPr>
        <w:shd w:val="clear" w:color="auto" w:fill="FFFFFF"/>
        <w:spacing w:after="0" w:line="240" w:lineRule="auto"/>
        <w:ind w:left="708"/>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a </w:t>
      </w:r>
      <w:r w:rsidR="00822A31" w:rsidRPr="00483D1C">
        <w:rPr>
          <w:rFonts w:ascii="Times New Roman" w:eastAsia="Times New Roman" w:hAnsi="Times New Roman" w:cs="Times New Roman"/>
          <w:sz w:val="25"/>
          <w:szCs w:val="25"/>
          <w:highlight w:val="yellow"/>
          <w:lang w:eastAsia="hu-HU"/>
        </w:rPr>
        <w:t>10. pontban meghatározott okiratok másolatának beszerzésével történt a személyazonosság igazoló ellenőrzése esetében</w:t>
      </w:r>
      <w:r w:rsidRPr="00483D1C">
        <w:rPr>
          <w:rFonts w:ascii="Times New Roman" w:eastAsia="Times New Roman" w:hAnsi="Times New Roman" w:cs="Times New Roman"/>
          <w:sz w:val="25"/>
          <w:szCs w:val="25"/>
          <w:highlight w:val="yellow"/>
          <w:lang w:eastAsia="hu-HU"/>
        </w:rPr>
        <w:t>;</w:t>
      </w:r>
    </w:p>
    <w:p w14:paraId="71A5D1EB" w14:textId="77777777" w:rsidR="00691C2E" w:rsidRPr="00483D1C" w:rsidRDefault="00822A31" w:rsidP="00691C2E">
      <w:pPr>
        <w:shd w:val="clear" w:color="auto" w:fill="FFFFFF"/>
        <w:spacing w:after="0" w:line="240" w:lineRule="auto"/>
        <w:ind w:left="708"/>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w:t>
      </w:r>
      <w:r w:rsidR="00886C3A" w:rsidRPr="00483D1C">
        <w:rPr>
          <w:rFonts w:ascii="Times New Roman" w:eastAsia="Times New Roman" w:hAnsi="Times New Roman" w:cs="Times New Roman"/>
          <w:sz w:val="25"/>
          <w:szCs w:val="25"/>
          <w:highlight w:val="yellow"/>
          <w:lang w:eastAsia="hu-HU"/>
        </w:rPr>
        <w:t xml:space="preserve">a tényleges tulajdonos személyazonosságának igazoló ellenőrzése érdekében </w:t>
      </w:r>
      <w:r w:rsidRPr="00483D1C">
        <w:rPr>
          <w:rFonts w:ascii="Times New Roman" w:eastAsia="Times New Roman" w:hAnsi="Times New Roman" w:cs="Times New Roman"/>
          <w:sz w:val="25"/>
          <w:szCs w:val="25"/>
          <w:highlight w:val="yellow"/>
          <w:lang w:eastAsia="hu-HU"/>
        </w:rPr>
        <w:t>20-21. pontban;</w:t>
      </w:r>
      <w:r w:rsidR="00886C3A" w:rsidRPr="00483D1C">
        <w:rPr>
          <w:rFonts w:ascii="Times New Roman" w:eastAsia="Times New Roman" w:hAnsi="Times New Roman" w:cs="Times New Roman"/>
          <w:sz w:val="25"/>
          <w:szCs w:val="25"/>
          <w:highlight w:val="yellow"/>
          <w:lang w:eastAsia="hu-HU"/>
        </w:rPr>
        <w:t xml:space="preserve"> és</w:t>
      </w:r>
    </w:p>
    <w:p w14:paraId="33DD0E14" w14:textId="01730DCD" w:rsidR="00886C3A" w:rsidRPr="00483D1C" w:rsidRDefault="00886C3A" w:rsidP="00691C2E">
      <w:pPr>
        <w:shd w:val="clear" w:color="auto" w:fill="FFFFFF"/>
        <w:spacing w:after="0" w:line="240" w:lineRule="auto"/>
        <w:ind w:left="708"/>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w:t>
      </w:r>
      <w:r w:rsidR="00822A31"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a</w:t>
      </w:r>
      <w:r w:rsidR="00822A31" w:rsidRPr="00483D1C">
        <w:rPr>
          <w:rFonts w:ascii="Times New Roman" w:eastAsia="Times New Roman" w:hAnsi="Times New Roman" w:cs="Times New Roman"/>
          <w:sz w:val="25"/>
          <w:szCs w:val="25"/>
          <w:highlight w:val="yellow"/>
          <w:lang w:eastAsia="hu-HU"/>
        </w:rPr>
        <w:t xml:space="preserve"> tényleges tulajdonos</w:t>
      </w:r>
      <w:r w:rsidRPr="00483D1C">
        <w:rPr>
          <w:rFonts w:ascii="Times New Roman" w:eastAsia="Times New Roman" w:hAnsi="Times New Roman" w:cs="Times New Roman"/>
          <w:sz w:val="25"/>
          <w:szCs w:val="25"/>
          <w:highlight w:val="yellow"/>
          <w:lang w:eastAsia="hu-HU"/>
        </w:rPr>
        <w:t xml:space="preserve"> kiemelt közszereplői jelleggel meghatározásával kapcsolatban </w:t>
      </w:r>
    </w:p>
    <w:p w14:paraId="4271E92F" w14:textId="3AA8F1B6" w:rsidR="00886C3A" w:rsidRPr="00483D1C" w:rsidRDefault="00822A31"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lastRenderedPageBreak/>
        <w:t>előírt</w:t>
      </w:r>
      <w:r w:rsidR="00886C3A" w:rsidRPr="00483D1C">
        <w:rPr>
          <w:rFonts w:ascii="Times New Roman" w:eastAsia="Times New Roman" w:hAnsi="Times New Roman" w:cs="Times New Roman"/>
          <w:sz w:val="25"/>
          <w:szCs w:val="25"/>
          <w:highlight w:val="yellow"/>
          <w:lang w:eastAsia="hu-HU"/>
        </w:rPr>
        <w:t xml:space="preserve">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270B9AB3" w14:textId="08D9A511" w:rsidR="00886C3A" w:rsidRPr="00483D1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D) </w:t>
      </w:r>
      <w:r w:rsidR="00886C3A" w:rsidRPr="00483D1C">
        <w:rPr>
          <w:rFonts w:ascii="Times New Roman" w:eastAsia="Times New Roman" w:hAnsi="Times New Roman" w:cs="Times New Roman"/>
          <w:sz w:val="25"/>
          <w:szCs w:val="25"/>
          <w:highlight w:val="yellow"/>
          <w:lang w:eastAsia="hu-HU"/>
        </w:rPr>
        <w:t xml:space="preserve">A </w:t>
      </w:r>
      <w:r w:rsidR="00822A31" w:rsidRPr="00483D1C">
        <w:rPr>
          <w:rFonts w:ascii="Times New Roman" w:eastAsia="Times New Roman" w:hAnsi="Times New Roman" w:cs="Times New Roman"/>
          <w:sz w:val="25"/>
          <w:szCs w:val="25"/>
          <w:highlight w:val="yellow"/>
          <w:lang w:eastAsia="hu-HU"/>
        </w:rPr>
        <w:t xml:space="preserve">könyvvizsgáló </w:t>
      </w:r>
      <w:r w:rsidR="00886C3A" w:rsidRPr="00483D1C">
        <w:rPr>
          <w:rFonts w:ascii="Times New Roman" w:eastAsia="Times New Roman" w:hAnsi="Times New Roman" w:cs="Times New Roman"/>
          <w:sz w:val="25"/>
          <w:szCs w:val="25"/>
          <w:highlight w:val="yellow"/>
          <w:lang w:eastAsia="hu-HU"/>
        </w:rPr>
        <w:t>szolgáltató a személyazonosság igazoló ellenőrzése érdekében a</w:t>
      </w:r>
      <w:r w:rsidR="00822A31"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C</w:t>
      </w:r>
      <w:r w:rsidR="00822A31" w:rsidRPr="00483D1C">
        <w:rPr>
          <w:rFonts w:ascii="Times New Roman" w:eastAsia="Times New Roman" w:hAnsi="Times New Roman" w:cs="Times New Roman"/>
          <w:sz w:val="25"/>
          <w:szCs w:val="25"/>
          <w:highlight w:val="yellow"/>
          <w:lang w:eastAsia="hu-HU"/>
        </w:rPr>
        <w:t>)</w:t>
      </w:r>
      <w:r w:rsidR="00886C3A"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 xml:space="preserve">pontban </w:t>
      </w:r>
      <w:r w:rsidR="00886C3A" w:rsidRPr="00483D1C">
        <w:rPr>
          <w:rFonts w:ascii="Times New Roman" w:eastAsia="Times New Roman" w:hAnsi="Times New Roman" w:cs="Times New Roman"/>
          <w:sz w:val="25"/>
          <w:szCs w:val="25"/>
          <w:highlight w:val="yellow"/>
          <w:lang w:eastAsia="hu-HU"/>
        </w:rPr>
        <w:t xml:space="preserve">meghatározott ügyfél-átvilágítási intézkedéseket </w:t>
      </w:r>
      <w:r w:rsidR="00822A31" w:rsidRPr="00483D1C">
        <w:rPr>
          <w:rFonts w:ascii="Times New Roman" w:eastAsia="Times New Roman" w:hAnsi="Times New Roman" w:cs="Times New Roman"/>
          <w:sz w:val="25"/>
          <w:szCs w:val="25"/>
          <w:highlight w:val="yellow"/>
          <w:lang w:eastAsia="hu-HU"/>
        </w:rPr>
        <w:t>a változásokat követően azonnal, alacsony kockázat esetén legalább öt</w:t>
      </w:r>
      <w:r w:rsidR="00F7326B" w:rsidRPr="00483D1C">
        <w:rPr>
          <w:rFonts w:ascii="Times New Roman" w:eastAsia="Times New Roman" w:hAnsi="Times New Roman" w:cs="Times New Roman"/>
          <w:sz w:val="25"/>
          <w:szCs w:val="25"/>
          <w:highlight w:val="yellow"/>
          <w:lang w:eastAsia="hu-HU"/>
        </w:rPr>
        <w:t xml:space="preserve"> </w:t>
      </w:r>
      <w:r w:rsidR="00822A31" w:rsidRPr="00483D1C">
        <w:rPr>
          <w:rFonts w:ascii="Times New Roman" w:eastAsia="Times New Roman" w:hAnsi="Times New Roman" w:cs="Times New Roman"/>
          <w:sz w:val="25"/>
          <w:szCs w:val="25"/>
          <w:highlight w:val="yellow"/>
          <w:lang w:eastAsia="hu-HU"/>
        </w:rPr>
        <w:t>évent</w:t>
      </w:r>
      <w:r w:rsidR="00F7326B" w:rsidRPr="00483D1C">
        <w:rPr>
          <w:rFonts w:ascii="Times New Roman" w:eastAsia="Times New Roman" w:hAnsi="Times New Roman" w:cs="Times New Roman"/>
          <w:sz w:val="25"/>
          <w:szCs w:val="25"/>
          <w:highlight w:val="yellow"/>
          <w:lang w:eastAsia="hu-HU"/>
        </w:rPr>
        <w:t xml:space="preserve">e </w:t>
      </w:r>
      <w:r w:rsidR="00886C3A" w:rsidRPr="00483D1C">
        <w:rPr>
          <w:rFonts w:ascii="Times New Roman" w:eastAsia="Times New Roman" w:hAnsi="Times New Roman" w:cs="Times New Roman"/>
          <w:sz w:val="25"/>
          <w:szCs w:val="25"/>
          <w:highlight w:val="yellow"/>
          <w:lang w:eastAsia="hu-HU"/>
        </w:rPr>
        <w:t>meghatározott ellenőrzési kötelezettség teljesítése során köteles elvégezni.</w:t>
      </w:r>
    </w:p>
    <w:p w14:paraId="033A8AB7" w14:textId="6CFCC1FF" w:rsidR="00886C3A" w:rsidRPr="00483D1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E) </w:t>
      </w:r>
      <w:r w:rsidR="00886C3A" w:rsidRPr="00483D1C">
        <w:rPr>
          <w:rFonts w:ascii="Times New Roman" w:eastAsia="Times New Roman" w:hAnsi="Times New Roman" w:cs="Times New Roman"/>
          <w:sz w:val="25"/>
          <w:szCs w:val="25"/>
          <w:highlight w:val="yellow"/>
          <w:lang w:eastAsia="hu-HU"/>
        </w:rPr>
        <w:t xml:space="preserve">A </w:t>
      </w:r>
      <w:r w:rsidRPr="00483D1C">
        <w:rPr>
          <w:rFonts w:ascii="Times New Roman" w:eastAsia="Times New Roman" w:hAnsi="Times New Roman" w:cs="Times New Roman"/>
          <w:sz w:val="25"/>
          <w:szCs w:val="25"/>
          <w:highlight w:val="yellow"/>
          <w:lang w:eastAsia="hu-HU"/>
        </w:rPr>
        <w:t xml:space="preserve">könyvvizsgáló </w:t>
      </w:r>
      <w:r w:rsidR="00886C3A" w:rsidRPr="00483D1C">
        <w:rPr>
          <w:rFonts w:ascii="Times New Roman" w:eastAsia="Times New Roman" w:hAnsi="Times New Roman" w:cs="Times New Roman"/>
          <w:sz w:val="25"/>
          <w:szCs w:val="25"/>
          <w:highlight w:val="yellow"/>
          <w:lang w:eastAsia="hu-HU"/>
        </w:rPr>
        <w:t xml:space="preserve">szolgáltató haladéktalanul elvégzi a magasabb kockázati szintnek megfelelő ügyfél-átvilágítást, ha az </w:t>
      </w:r>
      <w:r w:rsidRPr="00483D1C">
        <w:rPr>
          <w:rFonts w:ascii="Times New Roman" w:eastAsia="Times New Roman" w:hAnsi="Times New Roman" w:cs="Times New Roman"/>
          <w:sz w:val="25"/>
          <w:szCs w:val="25"/>
          <w:highlight w:val="yellow"/>
          <w:lang w:eastAsia="hu-HU"/>
        </w:rPr>
        <w:t>A) pont</w:t>
      </w:r>
      <w:r w:rsidR="00886C3A" w:rsidRPr="00483D1C">
        <w:rPr>
          <w:rFonts w:ascii="Times New Roman" w:eastAsia="Times New Roman" w:hAnsi="Times New Roman" w:cs="Times New Roman"/>
          <w:sz w:val="25"/>
          <w:szCs w:val="25"/>
          <w:highlight w:val="yellow"/>
          <w:lang w:eastAsia="hu-HU"/>
        </w:rPr>
        <w:t xml:space="preserve"> c)–e) pontjában meghatározott intézkedések alapján az ügyfél vonatkozásában eltérő kockázati szintre vonatkozó adat került beszerzésre.</w:t>
      </w:r>
    </w:p>
    <w:p w14:paraId="6435626D" w14:textId="77777777" w:rsidR="004B4354" w:rsidRPr="00483D1C" w:rsidRDefault="00886C3A"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w:t>
      </w:r>
      <w:r w:rsidR="004B4354" w:rsidRPr="00483D1C">
        <w:rPr>
          <w:rFonts w:ascii="Times New Roman" w:eastAsia="Times New Roman" w:hAnsi="Times New Roman" w:cs="Times New Roman"/>
          <w:sz w:val="25"/>
          <w:szCs w:val="25"/>
          <w:highlight w:val="yellow"/>
          <w:lang w:eastAsia="hu-HU"/>
        </w:rPr>
        <w:t xml:space="preserve">F) </w:t>
      </w:r>
      <w:r w:rsidRPr="00483D1C">
        <w:rPr>
          <w:rFonts w:ascii="Times New Roman" w:eastAsia="Times New Roman" w:hAnsi="Times New Roman" w:cs="Times New Roman"/>
          <w:sz w:val="25"/>
          <w:szCs w:val="25"/>
          <w:highlight w:val="yellow"/>
          <w:lang w:eastAsia="hu-HU"/>
        </w:rPr>
        <w:t xml:space="preserve">A </w:t>
      </w:r>
      <w:r w:rsidR="004B4354" w:rsidRPr="00483D1C">
        <w:rPr>
          <w:rFonts w:ascii="Times New Roman" w:eastAsia="Times New Roman" w:hAnsi="Times New Roman" w:cs="Times New Roman"/>
          <w:sz w:val="25"/>
          <w:szCs w:val="25"/>
          <w:highlight w:val="yellow"/>
          <w:lang w:eastAsia="hu-HU"/>
        </w:rPr>
        <w:t xml:space="preserve">könyvvizsgáló </w:t>
      </w:r>
      <w:r w:rsidRPr="00483D1C">
        <w:rPr>
          <w:rFonts w:ascii="Times New Roman" w:eastAsia="Times New Roman" w:hAnsi="Times New Roman" w:cs="Times New Roman"/>
          <w:sz w:val="25"/>
          <w:szCs w:val="25"/>
          <w:highlight w:val="yellow"/>
          <w:lang w:eastAsia="hu-HU"/>
        </w:rPr>
        <w:t xml:space="preserve">szolgáltató az </w:t>
      </w:r>
      <w:r w:rsidR="004B4354" w:rsidRPr="00483D1C">
        <w:rPr>
          <w:rFonts w:ascii="Times New Roman" w:eastAsia="Times New Roman" w:hAnsi="Times New Roman" w:cs="Times New Roman"/>
          <w:sz w:val="25"/>
          <w:szCs w:val="25"/>
          <w:highlight w:val="yellow"/>
          <w:lang w:eastAsia="hu-HU"/>
        </w:rPr>
        <w:t xml:space="preserve">A)-E) </w:t>
      </w:r>
      <w:r w:rsidRPr="00483D1C">
        <w:rPr>
          <w:rFonts w:ascii="Times New Roman" w:eastAsia="Times New Roman" w:hAnsi="Times New Roman" w:cs="Times New Roman"/>
          <w:sz w:val="25"/>
          <w:szCs w:val="25"/>
          <w:highlight w:val="yellow"/>
          <w:lang w:eastAsia="hu-HU"/>
        </w:rPr>
        <w:t>meghatározott intézkedéseket</w:t>
      </w:r>
      <w:r w:rsidR="004B4354"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 xml:space="preserve">a </w:t>
      </w:r>
      <w:r w:rsidR="004B4354" w:rsidRPr="00483D1C">
        <w:rPr>
          <w:rFonts w:ascii="Times New Roman" w:eastAsia="Times New Roman" w:hAnsi="Times New Roman" w:cs="Times New Roman"/>
          <w:sz w:val="25"/>
          <w:szCs w:val="25"/>
          <w:highlight w:val="yellow"/>
          <w:lang w:eastAsia="hu-HU"/>
        </w:rPr>
        <w:t xml:space="preserve">könyvvizsgáló </w:t>
      </w:r>
      <w:r w:rsidRPr="00483D1C">
        <w:rPr>
          <w:rFonts w:ascii="Times New Roman" w:eastAsia="Times New Roman" w:hAnsi="Times New Roman" w:cs="Times New Roman"/>
          <w:sz w:val="25"/>
          <w:szCs w:val="25"/>
          <w:highlight w:val="yellow"/>
          <w:lang w:eastAsia="hu-HU"/>
        </w:rPr>
        <w:t>szolgáltató által üzemeltetett, biztonságos, védett,</w:t>
      </w:r>
      <w:r w:rsidR="004B4354" w:rsidRPr="00483D1C">
        <w:rPr>
          <w:rFonts w:ascii="Times New Roman" w:eastAsia="Times New Roman" w:hAnsi="Times New Roman" w:cs="Times New Roman"/>
          <w:sz w:val="25"/>
          <w:szCs w:val="25"/>
          <w:highlight w:val="yellow"/>
          <w:lang w:eastAsia="hu-HU"/>
        </w:rPr>
        <w:t xml:space="preserve"> a </w:t>
      </w:r>
      <w:r w:rsidRPr="00483D1C">
        <w:rPr>
          <w:rFonts w:ascii="Times New Roman" w:eastAsia="Times New Roman" w:hAnsi="Times New Roman" w:cs="Times New Roman"/>
          <w:sz w:val="25"/>
          <w:szCs w:val="25"/>
          <w:highlight w:val="yellow"/>
          <w:lang w:eastAsia="hu-HU"/>
        </w:rPr>
        <w:t>felügyeletet ellátó szerv által meghatározott módon, előzetesen auditált elektronikus hírközlő eszköz útján</w:t>
      </w:r>
      <w:r w:rsidR="004B4354" w:rsidRPr="00483D1C">
        <w:rPr>
          <w:rFonts w:ascii="Times New Roman" w:eastAsia="Times New Roman" w:hAnsi="Times New Roman" w:cs="Times New Roman"/>
          <w:sz w:val="25"/>
          <w:szCs w:val="25"/>
          <w:highlight w:val="yellow"/>
          <w:lang w:eastAsia="hu-HU"/>
        </w:rPr>
        <w:t xml:space="preserve"> is elvégezheti.</w:t>
      </w:r>
    </w:p>
    <w:p w14:paraId="14399679" w14:textId="12856D1D" w:rsidR="00886C3A" w:rsidRPr="00483D1C" w:rsidRDefault="0033605D"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A</w:t>
      </w:r>
      <w:r w:rsidR="00886C3A" w:rsidRPr="00483D1C">
        <w:rPr>
          <w:rFonts w:ascii="Times New Roman" w:eastAsia="Times New Roman" w:hAnsi="Times New Roman" w:cs="Times New Roman"/>
          <w:sz w:val="25"/>
          <w:szCs w:val="25"/>
          <w:highlight w:val="yellow"/>
          <w:lang w:eastAsia="hu-HU"/>
        </w:rPr>
        <w:t>z ügyfél személyes megjelenése hiányában</w:t>
      </w:r>
      <w:r w:rsidRPr="00483D1C">
        <w:rPr>
          <w:rFonts w:ascii="Times New Roman" w:eastAsia="Times New Roman" w:hAnsi="Times New Roman" w:cs="Times New Roman"/>
          <w:sz w:val="25"/>
          <w:szCs w:val="25"/>
          <w:highlight w:val="yellow"/>
          <w:lang w:eastAsia="hu-HU"/>
        </w:rPr>
        <w:t xml:space="preserve"> könyvvizsgáló szolgáltató az A)-E) meghatározott intézkedéseket:</w:t>
      </w:r>
    </w:p>
    <w:p w14:paraId="6AE2758F" w14:textId="77777777" w:rsidR="0033605D" w:rsidRPr="00483D1C" w:rsidRDefault="00886C3A"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az ügyfél által postai úton küldött okiratmásolatok és nyilatkozatok alapján,</w:t>
      </w:r>
    </w:p>
    <w:p w14:paraId="59732905" w14:textId="7D5B89A9" w:rsidR="00886C3A" w:rsidRPr="00483D1C" w:rsidRDefault="0033605D"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 xml:space="preserve">a könyvvizsgáló szolgáltató </w:t>
      </w:r>
      <w:r w:rsidR="00886C3A" w:rsidRPr="00483D1C">
        <w:rPr>
          <w:rFonts w:ascii="Times New Roman" w:hAnsi="Times New Roman"/>
          <w:sz w:val="25"/>
          <w:szCs w:val="25"/>
          <w:highlight w:val="yellow"/>
        </w:rPr>
        <w:t xml:space="preserve">meghatározott saját kockázatértékelésén alapuló belső szabályzatban rögzített esetekben az ügyfél által az ügyfél azonosított elektronikus levelezési címéről biztonságosan küldött vagy a </w:t>
      </w:r>
      <w:r w:rsidRPr="00483D1C">
        <w:rPr>
          <w:rFonts w:ascii="Times New Roman" w:hAnsi="Times New Roman"/>
          <w:sz w:val="25"/>
          <w:szCs w:val="25"/>
          <w:highlight w:val="yellow"/>
        </w:rPr>
        <w:t xml:space="preserve">könyvvizsgáló </w:t>
      </w:r>
      <w:r w:rsidR="00886C3A" w:rsidRPr="00483D1C">
        <w:rPr>
          <w:rFonts w:ascii="Times New Roman" w:hAnsi="Times New Roman"/>
          <w:sz w:val="25"/>
          <w:szCs w:val="25"/>
          <w:highlight w:val="yellow"/>
        </w:rPr>
        <w:t>szolgáltató által az ügyféllel való kapcsolattartás érdekében üzemeltetett elektronikus felületre feltöltött okiratmásolatok és nyilatkozatok alapján, vagy</w:t>
      </w:r>
    </w:p>
    <w:p w14:paraId="6722E66E" w14:textId="59035DFB" w:rsidR="00886C3A" w:rsidRPr="00483D1C" w:rsidRDefault="00886C3A" w:rsidP="008E0155">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w:t>
      </w:r>
      <w:r w:rsidR="0033605D" w:rsidRPr="00483D1C">
        <w:rPr>
          <w:rFonts w:ascii="Times New Roman" w:hAnsi="Times New Roman"/>
          <w:sz w:val="25"/>
          <w:szCs w:val="25"/>
          <w:highlight w:val="yellow"/>
        </w:rPr>
        <w:t xml:space="preserve">n </w:t>
      </w:r>
      <w:r w:rsidRPr="00483D1C">
        <w:rPr>
          <w:rFonts w:ascii="Times New Roman" w:hAnsi="Times New Roman"/>
          <w:sz w:val="25"/>
          <w:szCs w:val="25"/>
          <w:highlight w:val="yellow"/>
        </w:rPr>
        <w:t>is elvégezheti</w:t>
      </w:r>
    </w:p>
    <w:p w14:paraId="6FB7566A" w14:textId="77777777" w:rsidR="00D2394F" w:rsidRPr="00D3394E"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67147843" w:rsidR="00F36C01" w:rsidRPr="00D3394E" w:rsidRDefault="00F36C01" w:rsidP="0002689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Az egyszerűsített ügyfél-átvilágítás feltételeinek fenn</w:t>
      </w:r>
      <w:r w:rsidR="00BF000F">
        <w:rPr>
          <w:rFonts w:ascii="Times New Roman" w:hAnsi="Times New Roman"/>
          <w:sz w:val="25"/>
          <w:szCs w:val="25"/>
        </w:rPr>
        <w:t>állása esetén a szolgáltató a</w:t>
      </w:r>
      <w:r w:rsidR="006974A2">
        <w:rPr>
          <w:rFonts w:ascii="Times New Roman" w:hAnsi="Times New Roman"/>
          <w:sz w:val="25"/>
          <w:szCs w:val="25"/>
        </w:rPr>
        <w:t xml:space="preserve"> </w:t>
      </w:r>
      <w:r w:rsidR="006974A2" w:rsidRPr="006974A2">
        <w:rPr>
          <w:rFonts w:ascii="Times New Roman" w:hAnsi="Times New Roman"/>
          <w:strike/>
          <w:sz w:val="25"/>
          <w:szCs w:val="25"/>
        </w:rPr>
        <w:t>48.</w:t>
      </w:r>
      <w:r w:rsidR="00483D1C">
        <w:rPr>
          <w:rFonts w:ascii="Times New Roman" w:hAnsi="Times New Roman"/>
          <w:sz w:val="25"/>
          <w:szCs w:val="25"/>
        </w:rPr>
        <w:t xml:space="preserve"> </w:t>
      </w:r>
      <w:r w:rsidR="00633F9E" w:rsidRPr="006974A2">
        <w:rPr>
          <w:rFonts w:ascii="Times New Roman" w:hAnsi="Times New Roman"/>
          <w:sz w:val="25"/>
          <w:szCs w:val="25"/>
          <w:highlight w:val="yellow"/>
        </w:rPr>
        <w:t>47</w:t>
      </w:r>
      <w:r w:rsidR="00E6714B" w:rsidRPr="006974A2">
        <w:rPr>
          <w:rFonts w:ascii="Times New Roman" w:hAnsi="Times New Roman"/>
          <w:sz w:val="25"/>
          <w:szCs w:val="25"/>
          <w:highlight w:val="yellow"/>
        </w:rPr>
        <w:t>.</w:t>
      </w:r>
      <w:r w:rsidRPr="00D3394E">
        <w:rPr>
          <w:rFonts w:ascii="Times New Roman" w:hAnsi="Times New Roman"/>
          <w:sz w:val="25"/>
          <w:szCs w:val="25"/>
        </w:rPr>
        <w:t xml:space="preserve"> pontban meghatározott intézkedéseken túl további adatgyűjtést </w:t>
      </w:r>
      <w:r w:rsidR="00CB7483" w:rsidRPr="00D3394E">
        <w:rPr>
          <w:rFonts w:ascii="Times New Roman" w:hAnsi="Times New Roman"/>
          <w:sz w:val="25"/>
          <w:szCs w:val="25"/>
        </w:rPr>
        <w:t xml:space="preserve">(így a tényleges tulajdonosra vonatkozó adatgyűjtést) </w:t>
      </w:r>
      <w:r w:rsidRPr="00D3394E">
        <w:rPr>
          <w:rFonts w:ascii="Times New Roman" w:hAnsi="Times New Roman"/>
          <w:sz w:val="25"/>
          <w:szCs w:val="25"/>
        </w:rPr>
        <w:t>nem végezhet.</w:t>
      </w:r>
    </w:p>
    <w:p w14:paraId="22704A37" w14:textId="77777777" w:rsidR="00D2394F" w:rsidRPr="00D3394E"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D3394E"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D3394E">
        <w:rPr>
          <w:rFonts w:ascii="Times New Roman" w:hAnsi="Times New Roman"/>
          <w:b/>
          <w:sz w:val="25"/>
          <w:szCs w:val="25"/>
        </w:rPr>
        <w:t>VIII/2.</w:t>
      </w:r>
      <w:r w:rsidRPr="00D3394E">
        <w:rPr>
          <w:rFonts w:ascii="Times New Roman" w:hAnsi="Times New Roman"/>
          <w:b/>
          <w:sz w:val="25"/>
          <w:szCs w:val="25"/>
        </w:rPr>
        <w:tab/>
      </w:r>
      <w:r w:rsidR="00F36C01" w:rsidRPr="00D3394E">
        <w:rPr>
          <w:rFonts w:ascii="Times New Roman" w:hAnsi="Times New Roman"/>
          <w:b/>
          <w:sz w:val="25"/>
          <w:szCs w:val="25"/>
        </w:rPr>
        <w:t>Fokozott ügyfél-átvilágítás</w:t>
      </w:r>
    </w:p>
    <w:p w14:paraId="3E4FA36E" w14:textId="77777777" w:rsidR="00F36C01" w:rsidRPr="00D3394E"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EE86D6B" w:rsidR="004F5659" w:rsidRPr="00483D1C"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highlight w:val="yellow"/>
        </w:rPr>
      </w:pPr>
      <w:r w:rsidRPr="00D3394E">
        <w:rPr>
          <w:rFonts w:ascii="Times New Roman" w:hAnsi="Times New Roman"/>
          <w:sz w:val="25"/>
          <w:szCs w:val="25"/>
        </w:rPr>
        <w:t>A könyvvizsgáló szolgáltató fokozott ügyfél-átvilágítási intézkedéseket köteles alkalmazni</w:t>
      </w:r>
      <w:r w:rsidR="00420AFE" w:rsidRPr="00D3394E">
        <w:rPr>
          <w:rFonts w:ascii="Times New Roman" w:hAnsi="Times New Roman"/>
          <w:sz w:val="25"/>
          <w:szCs w:val="25"/>
        </w:rPr>
        <w:t>, amennyiben</w:t>
      </w:r>
      <w:r w:rsidR="00EB0A33" w:rsidRPr="00D3394E">
        <w:rPr>
          <w:rFonts w:ascii="Times New Roman" w:hAnsi="Times New Roman"/>
          <w:sz w:val="25"/>
          <w:szCs w:val="25"/>
        </w:rPr>
        <w:t xml:space="preserve"> </w:t>
      </w:r>
      <w:r w:rsidR="00EB0A33" w:rsidRPr="00483D1C">
        <w:rPr>
          <w:rFonts w:ascii="Times New Roman" w:hAnsi="Times New Roman"/>
          <w:sz w:val="25"/>
          <w:szCs w:val="25"/>
          <w:highlight w:val="yellow"/>
        </w:rPr>
        <w:t>az ügyfél magas kockázatú. Az ügyfelet magas kockázatúnak kell tekinteni, amennyiben:</w:t>
      </w:r>
    </w:p>
    <w:p w14:paraId="636B41F3" w14:textId="3BD0D242"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a képviselő nem jelent meg személyesen az azonosítás és a személyazonosság igazoló ellenőrzése céljából</w:t>
      </w:r>
      <w:r w:rsidR="004F5659" w:rsidRPr="00D3394E">
        <w:rPr>
          <w:rFonts w:ascii="Times New Roman" w:hAnsi="Times New Roman"/>
          <w:sz w:val="25"/>
          <w:szCs w:val="25"/>
        </w:rPr>
        <w:t xml:space="preserve"> </w:t>
      </w:r>
      <w:r w:rsidR="00420AFE" w:rsidRPr="00D3394E">
        <w:rPr>
          <w:rFonts w:ascii="Times New Roman" w:hAnsi="Times New Roman"/>
          <w:sz w:val="25"/>
          <w:szCs w:val="25"/>
        </w:rPr>
        <w:t>(az ügyfél képviselőjének személyes eljárása az ügyfél személyes megjelenésének minősül, az</w:t>
      </w:r>
      <w:r w:rsidR="00396FAB" w:rsidRPr="00D3394E">
        <w:rPr>
          <w:rFonts w:ascii="Times New Roman" w:hAnsi="Times New Roman"/>
          <w:sz w:val="25"/>
          <w:szCs w:val="25"/>
        </w:rPr>
        <w:t xml:space="preserve"> </w:t>
      </w:r>
      <w:r w:rsidR="00420AFE" w:rsidRPr="00D3394E">
        <w:rPr>
          <w:rFonts w:ascii="Times New Roman" w:hAnsi="Times New Roman"/>
          <w:sz w:val="25"/>
          <w:szCs w:val="25"/>
        </w:rPr>
        <w:t xml:space="preserve">auditált </w:t>
      </w:r>
      <w:r w:rsidR="00420AFE" w:rsidRPr="00D3394E">
        <w:rPr>
          <w:rFonts w:ascii="Times New Roman" w:hAnsi="Times New Roman"/>
          <w:sz w:val="25"/>
          <w:szCs w:val="25"/>
        </w:rPr>
        <w:lastRenderedPageBreak/>
        <w:t>elektronikus hírközlő eszköz használatával megvalósult azonosítás szintén a személyes megjelenéssel egyenértékű);</w:t>
      </w:r>
    </w:p>
    <w:p w14:paraId="02E5C3AD" w14:textId="279619B5"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stratégiai hiányosságokkal rendelkező, kiemelt kockázatot jelentő harmadik országból származik;</w:t>
      </w:r>
    </w:p>
    <w:p w14:paraId="19565739" w14:textId="77777777"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5D519FB" w:rsidR="00420AFE" w:rsidRPr="00D3394E" w:rsidRDefault="00A46EFC" w:rsidP="00DB3EEF">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D3394E">
        <w:rPr>
          <w:rFonts w:ascii="Times New Roman" w:hAnsi="Times New Roman"/>
          <w:sz w:val="25"/>
          <w:szCs w:val="25"/>
        </w:rPr>
        <w:t xml:space="preserve">a jogi személy, jogi személyiséggel nem rendelkező szervezet tényleges tulajdonosa </w:t>
      </w:r>
      <w:r w:rsidR="00EB0A33" w:rsidRPr="00483D1C">
        <w:rPr>
          <w:rFonts w:ascii="Times New Roman" w:hAnsi="Times New Roman"/>
          <w:sz w:val="25"/>
          <w:szCs w:val="25"/>
          <w:highlight w:val="yellow"/>
        </w:rPr>
        <w:t>– a többségi tulajdonú állami vállalat 3. § 38. pont f) pont alapján megállapított tényleges tulajdonosa kivételével –</w:t>
      </w:r>
      <w:r w:rsidR="00EB0A33" w:rsidRPr="00D3394E">
        <w:rPr>
          <w:rFonts w:ascii="Times New Roman" w:hAnsi="Times New Roman"/>
          <w:sz w:val="25"/>
          <w:szCs w:val="25"/>
        </w:rPr>
        <w:t xml:space="preserve"> </w:t>
      </w:r>
      <w:r w:rsidRPr="00D3394E">
        <w:rPr>
          <w:rFonts w:ascii="Times New Roman" w:hAnsi="Times New Roman"/>
          <w:sz w:val="25"/>
          <w:szCs w:val="25"/>
        </w:rPr>
        <w:t>kiemelt közszereplő</w:t>
      </w:r>
      <w:r w:rsidR="001E67F6" w:rsidRPr="00D3394E">
        <w:rPr>
          <w:rFonts w:ascii="Times New Roman" w:hAnsi="Times New Roman"/>
          <w:sz w:val="25"/>
          <w:szCs w:val="25"/>
        </w:rPr>
        <w:t xml:space="preserve"> vagy</w:t>
      </w:r>
      <w:r w:rsidR="001E67F6" w:rsidRPr="00D3394E">
        <w:t xml:space="preserve"> </w:t>
      </w:r>
      <w:r w:rsidR="001E67F6" w:rsidRPr="00D3394E">
        <w:rPr>
          <w:rFonts w:ascii="Times New Roman" w:hAnsi="Times New Roman"/>
          <w:sz w:val="25"/>
          <w:szCs w:val="25"/>
        </w:rPr>
        <w:t>a kiemelt közszereplő közeli hozzátartozója vagy a kiemelt közszereplővel közeli kapcsolatban álló személy</w:t>
      </w:r>
      <w:r w:rsidRPr="00D3394E">
        <w:rPr>
          <w:rFonts w:ascii="Times New Roman" w:hAnsi="Times New Roman"/>
          <w:sz w:val="25"/>
          <w:szCs w:val="25"/>
        </w:rPr>
        <w:t>;</w:t>
      </w:r>
    </w:p>
    <w:p w14:paraId="4464F0C6" w14:textId="5B9CDD46" w:rsidR="00420AFE" w:rsidRPr="00D3394E"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iCs/>
          <w:sz w:val="25"/>
          <w:szCs w:val="25"/>
        </w:rPr>
        <w:t>az alábbi körülmények valamelyike merül fel:</w:t>
      </w:r>
    </w:p>
    <w:p w14:paraId="6F75A25C"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ea</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3394E">
        <w:rPr>
          <w:rFonts w:ascii="Times New Roman" w:hAnsi="Times New Roman"/>
          <w:sz w:val="25"/>
          <w:szCs w:val="25"/>
        </w:rPr>
        <w:t>eb)</w:t>
      </w:r>
      <w:r w:rsidRPr="00D3394E">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ec</w:t>
      </w:r>
      <w:proofErr w:type="spellEnd"/>
      <w:r w:rsidRPr="00D3394E">
        <w:rPr>
          <w:rFonts w:ascii="Times New Roman" w:hAnsi="Times New Roman"/>
          <w:sz w:val="25"/>
          <w:szCs w:val="25"/>
        </w:rPr>
        <w:t>)</w:t>
      </w:r>
      <w:r w:rsidRPr="00D3394E">
        <w:rPr>
          <w:rFonts w:ascii="Times New Roman" w:hAnsi="Times New Roman"/>
          <w:sz w:val="25"/>
          <w:szCs w:val="25"/>
        </w:rPr>
        <w:tab/>
      </w:r>
      <w:r w:rsidRPr="00D3394E">
        <w:rPr>
          <w:rFonts w:ascii="Times New Roman" w:hAnsi="Times New Roman"/>
          <w:i/>
          <w:iCs/>
          <w:sz w:val="25"/>
          <w:szCs w:val="25"/>
        </w:rPr>
        <w:t xml:space="preserve"> </w:t>
      </w:r>
      <w:r w:rsidRPr="00D3394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ed</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483C7CDA"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ee</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ef</w:t>
      </w:r>
      <w:proofErr w:type="spellEnd"/>
      <w:r w:rsidRPr="00D3394E">
        <w:rPr>
          <w:rFonts w:ascii="Times New Roman" w:hAnsi="Times New Roman"/>
          <w:sz w:val="25"/>
          <w:szCs w:val="25"/>
        </w:rPr>
        <w:t>)</w:t>
      </w:r>
      <w:r w:rsidRPr="00D3394E">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eg</w:t>
      </w:r>
      <w:proofErr w:type="spellEnd"/>
      <w:r w:rsidRPr="00D3394E">
        <w:rPr>
          <w:rFonts w:ascii="Times New Roman" w:hAnsi="Times New Roman"/>
          <w:sz w:val="25"/>
          <w:szCs w:val="25"/>
        </w:rPr>
        <w:t>)</w:t>
      </w:r>
      <w:r w:rsidRPr="00D3394E">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3394E">
        <w:rPr>
          <w:rFonts w:ascii="Times New Roman" w:hAnsi="Times New Roman"/>
          <w:sz w:val="25"/>
          <w:szCs w:val="25"/>
        </w:rPr>
        <w:t>eh)</w:t>
      </w:r>
      <w:r w:rsidRPr="00D3394E">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B67B62E" w14:textId="0C4F7D03" w:rsidR="00EB0A33" w:rsidRPr="00D3394E"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D3394E">
        <w:rPr>
          <w:rFonts w:ascii="Times New Roman" w:hAnsi="Times New Roman"/>
          <w:sz w:val="25"/>
          <w:szCs w:val="25"/>
        </w:rPr>
        <w:t xml:space="preserve">előzőeken túlmenően az útmutató </w:t>
      </w:r>
      <w:r w:rsidR="000C7815" w:rsidRPr="00D3394E">
        <w:rPr>
          <w:rFonts w:ascii="Times New Roman" w:hAnsi="Times New Roman"/>
          <w:sz w:val="25"/>
          <w:szCs w:val="25"/>
        </w:rPr>
        <w:t>1. számú mellékletének 1</w:t>
      </w:r>
      <w:r w:rsidRPr="00D3394E">
        <w:rPr>
          <w:rFonts w:ascii="Times New Roman" w:hAnsi="Times New Roman"/>
          <w:sz w:val="25"/>
          <w:szCs w:val="25"/>
        </w:rPr>
        <w:t>. pontja szerinti kockázati tényező merül fel</w:t>
      </w:r>
      <w:r w:rsidR="002C4BD8" w:rsidRPr="00D3394E">
        <w:rPr>
          <w:rFonts w:ascii="Times New Roman" w:hAnsi="Times New Roman"/>
          <w:sz w:val="25"/>
          <w:szCs w:val="25"/>
        </w:rPr>
        <w:t>;</w:t>
      </w:r>
    </w:p>
    <w:p w14:paraId="5EDB7F07" w14:textId="24E7F03D" w:rsidR="00A944FC" w:rsidRPr="00483D1C" w:rsidRDefault="00EB0A33" w:rsidP="00A944FC">
      <w:pPr>
        <w:pStyle w:val="Listaszerbekezds"/>
        <w:numPr>
          <w:ilvl w:val="2"/>
          <w:numId w:val="1"/>
        </w:numPr>
        <w:spacing w:after="0" w:line="240" w:lineRule="auto"/>
        <w:ind w:left="814"/>
        <w:jc w:val="both"/>
        <w:rPr>
          <w:rFonts w:ascii="Times New Roman" w:hAnsi="Times New Roman"/>
          <w:sz w:val="25"/>
          <w:szCs w:val="25"/>
          <w:highlight w:val="yellow"/>
        </w:rPr>
      </w:pPr>
      <w:r w:rsidRPr="00483D1C">
        <w:rPr>
          <w:rFonts w:ascii="Times New Roman" w:hAnsi="Times New Roman"/>
          <w:sz w:val="25"/>
          <w:szCs w:val="25"/>
          <w:highlight w:val="yellow"/>
        </w:rPr>
        <w:t xml:space="preserve">az ügyfél az </w:t>
      </w:r>
      <w:proofErr w:type="spellStart"/>
      <w:r w:rsidRPr="00483D1C">
        <w:rPr>
          <w:rFonts w:ascii="Times New Roman" w:hAnsi="Times New Roman"/>
          <w:sz w:val="25"/>
          <w:szCs w:val="25"/>
          <w:highlight w:val="yellow"/>
        </w:rPr>
        <w:t>Afad</w:t>
      </w:r>
      <w:proofErr w:type="spellEnd"/>
      <w:r w:rsidRPr="00483D1C">
        <w:rPr>
          <w:rFonts w:ascii="Times New Roman" w:hAnsi="Times New Roman"/>
          <w:sz w:val="25"/>
          <w:szCs w:val="25"/>
          <w:highlight w:val="yellow"/>
        </w:rPr>
        <w:t>-törvény alapján „megbízhatatlan” minősítésű tényleges tulajdonosi adatokkal rendelkező adatszolgáltatónak minősül</w:t>
      </w:r>
      <w:r w:rsidR="00A944FC" w:rsidRPr="00483D1C">
        <w:rPr>
          <w:rFonts w:ascii="Times New Roman" w:hAnsi="Times New Roman"/>
          <w:sz w:val="25"/>
          <w:szCs w:val="25"/>
          <w:highlight w:val="yellow"/>
        </w:rPr>
        <w:t>.</w:t>
      </w:r>
    </w:p>
    <w:p w14:paraId="3EC98EB5" w14:textId="77777777" w:rsidR="002C4BD8" w:rsidRPr="00D3394E" w:rsidRDefault="002C4BD8" w:rsidP="00377D4A">
      <w:pPr>
        <w:shd w:val="clear" w:color="auto" w:fill="BFBFBF" w:themeFill="background1" w:themeFillShade="BF"/>
        <w:autoSpaceDE w:val="0"/>
        <w:autoSpaceDN w:val="0"/>
        <w:adjustRightInd w:val="0"/>
        <w:spacing w:after="0" w:line="240" w:lineRule="auto"/>
        <w:jc w:val="both"/>
        <w:rPr>
          <w:rFonts w:ascii="Times New Roman" w:hAnsi="Times New Roman"/>
          <w:b/>
          <w:bCs/>
          <w:i/>
          <w:iCs/>
          <w:sz w:val="25"/>
          <w:szCs w:val="25"/>
        </w:rPr>
      </w:pPr>
    </w:p>
    <w:p w14:paraId="557481E1" w14:textId="6415FF70" w:rsidR="002C4BD8" w:rsidRPr="00D3394E" w:rsidRDefault="002C4BD8" w:rsidP="002C4BD8">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83D1C">
        <w:rPr>
          <w:rFonts w:ascii="Times New Roman" w:hAnsi="Times New Roman"/>
          <w:i/>
          <w:iCs/>
          <w:sz w:val="25"/>
          <w:szCs w:val="25"/>
          <w:highlight w:val="yellow"/>
        </w:rPr>
        <w:t xml:space="preserve">Az </w:t>
      </w:r>
      <w:proofErr w:type="spellStart"/>
      <w:r w:rsidRPr="00483D1C">
        <w:rPr>
          <w:rFonts w:ascii="Times New Roman" w:hAnsi="Times New Roman"/>
          <w:i/>
          <w:iCs/>
          <w:sz w:val="25"/>
          <w:szCs w:val="25"/>
          <w:highlight w:val="yellow"/>
        </w:rPr>
        <w:t>Afad</w:t>
      </w:r>
      <w:proofErr w:type="spellEnd"/>
      <w:r w:rsidRPr="00483D1C">
        <w:rPr>
          <w:rFonts w:ascii="Times New Roman" w:hAnsi="Times New Roman"/>
          <w:i/>
          <w:iCs/>
          <w:sz w:val="25"/>
          <w:szCs w:val="25"/>
          <w:highlight w:val="yellow"/>
        </w:rPr>
        <w:t xml:space="preserve">. tv. rendelkezései értelmében </w:t>
      </w:r>
      <w:r w:rsidR="00377D4A" w:rsidRPr="00483D1C">
        <w:rPr>
          <w:rFonts w:ascii="Times New Roman" w:hAnsi="Times New Roman"/>
          <w:i/>
          <w:iCs/>
          <w:sz w:val="25"/>
          <w:szCs w:val="25"/>
          <w:highlight w:val="yellow"/>
        </w:rPr>
        <w:t>2022. július 1-jétől</w:t>
      </w:r>
      <w:r w:rsidRPr="00483D1C">
        <w:rPr>
          <w:rFonts w:ascii="Times New Roman" w:hAnsi="Times New Roman"/>
          <w:i/>
          <w:iCs/>
          <w:sz w:val="25"/>
          <w:szCs w:val="25"/>
          <w:highlight w:val="yellow"/>
        </w:rPr>
        <w:t>„megbízhatatlan” minősítésű tényleges tulajdonosi adatokkal rendelkező adatszolgáltatót a könyvvizsgáló szolgáltató a Pmt. 10. § (1) bekezdés b) pontja alapján magas kockázatúnak tekinti, és végrehajtja a Pmt. 16.  §-a szerinti magas kockázati szintnek megfelelő ügyfél-átvilágítási intézkedéseket.</w:t>
      </w:r>
    </w:p>
    <w:p w14:paraId="6E12CFCF" w14:textId="77777777" w:rsidR="002C4BD8" w:rsidRPr="00D3394E" w:rsidRDefault="002C4BD8" w:rsidP="00DB3EEF">
      <w:pPr>
        <w:pStyle w:val="Listaszerbekezds"/>
        <w:spacing w:after="0" w:line="240" w:lineRule="auto"/>
        <w:ind w:left="814"/>
        <w:jc w:val="both"/>
        <w:rPr>
          <w:rFonts w:ascii="Times New Roman" w:hAnsi="Times New Roman"/>
          <w:sz w:val="25"/>
          <w:szCs w:val="25"/>
        </w:rPr>
      </w:pPr>
    </w:p>
    <w:p w14:paraId="458AF359" w14:textId="77777777" w:rsidR="000C7815" w:rsidRPr="00D3394E" w:rsidRDefault="000C7815" w:rsidP="000C7815">
      <w:pPr>
        <w:pStyle w:val="Listaszerbekezds"/>
        <w:spacing w:after="0" w:line="240" w:lineRule="auto"/>
        <w:ind w:left="814"/>
        <w:jc w:val="both"/>
        <w:rPr>
          <w:rFonts w:ascii="Times New Roman" w:hAnsi="Times New Roman"/>
          <w:sz w:val="25"/>
          <w:szCs w:val="25"/>
        </w:rPr>
      </w:pPr>
    </w:p>
    <w:p w14:paraId="32E3FC27" w14:textId="25EB00D9" w:rsidR="00415410" w:rsidRPr="00D3394E" w:rsidRDefault="00415410" w:rsidP="00A52187">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D3394E">
        <w:rPr>
          <w:rFonts w:ascii="Times New Roman" w:hAnsi="Times New Roman"/>
          <w:sz w:val="25"/>
          <w:szCs w:val="25"/>
        </w:rPr>
        <w:t xml:space="preserve">A könyvvizsgáló szolgáltató az </w:t>
      </w:r>
      <w:r w:rsidR="002C4BD8" w:rsidRPr="00281248">
        <w:rPr>
          <w:rFonts w:ascii="Times New Roman" w:hAnsi="Times New Roman"/>
          <w:strike/>
          <w:sz w:val="25"/>
          <w:szCs w:val="25"/>
        </w:rPr>
        <w:t>48</w:t>
      </w:r>
      <w:r w:rsidRPr="00281248">
        <w:rPr>
          <w:rFonts w:ascii="Times New Roman" w:hAnsi="Times New Roman"/>
          <w:sz w:val="25"/>
          <w:szCs w:val="25"/>
        </w:rPr>
        <w:t>.</w:t>
      </w:r>
      <w:r w:rsidRPr="00D3394E">
        <w:rPr>
          <w:rFonts w:ascii="Times New Roman" w:hAnsi="Times New Roman"/>
          <w:sz w:val="25"/>
          <w:szCs w:val="25"/>
        </w:rPr>
        <w:t xml:space="preserve"> </w:t>
      </w:r>
      <w:r w:rsidR="0064317F" w:rsidRPr="00281248">
        <w:rPr>
          <w:rFonts w:ascii="Times New Roman" w:hAnsi="Times New Roman"/>
          <w:sz w:val="25"/>
          <w:szCs w:val="25"/>
          <w:highlight w:val="yellow"/>
        </w:rPr>
        <w:t>49.</w:t>
      </w:r>
      <w:r w:rsidR="0064317F" w:rsidRPr="00D3394E">
        <w:rPr>
          <w:rFonts w:ascii="Times New Roman" w:hAnsi="Times New Roman"/>
          <w:sz w:val="25"/>
          <w:szCs w:val="25"/>
        </w:rPr>
        <w:t xml:space="preserve"> </w:t>
      </w:r>
      <w:r w:rsidRPr="00D3394E">
        <w:rPr>
          <w:rFonts w:ascii="Times New Roman" w:hAnsi="Times New Roman"/>
          <w:sz w:val="25"/>
          <w:szCs w:val="25"/>
        </w:rPr>
        <w:t>pont b</w:t>
      </w:r>
      <w:r w:rsidRPr="00281248">
        <w:rPr>
          <w:rFonts w:ascii="Times New Roman" w:hAnsi="Times New Roman"/>
          <w:sz w:val="25"/>
          <w:szCs w:val="25"/>
        </w:rPr>
        <w:t>)-</w:t>
      </w:r>
      <w:r w:rsidR="00EB0A33" w:rsidRPr="00281248">
        <w:rPr>
          <w:rFonts w:ascii="Times New Roman" w:hAnsi="Times New Roman"/>
          <w:strike/>
          <w:sz w:val="25"/>
          <w:szCs w:val="25"/>
        </w:rPr>
        <w:t>f</w:t>
      </w:r>
      <w:r w:rsidRPr="00281248">
        <w:rPr>
          <w:rFonts w:ascii="Times New Roman" w:hAnsi="Times New Roman"/>
          <w:strike/>
          <w:sz w:val="25"/>
          <w:szCs w:val="25"/>
        </w:rPr>
        <w:t>)</w:t>
      </w:r>
      <w:r w:rsidRPr="00D3394E">
        <w:rPr>
          <w:rFonts w:ascii="Times New Roman" w:hAnsi="Times New Roman"/>
          <w:sz w:val="25"/>
          <w:szCs w:val="25"/>
        </w:rPr>
        <w:t xml:space="preserve"> </w:t>
      </w:r>
      <w:r w:rsidR="0064317F" w:rsidRPr="00281248">
        <w:rPr>
          <w:rFonts w:ascii="Times New Roman" w:hAnsi="Times New Roman"/>
          <w:sz w:val="25"/>
          <w:szCs w:val="25"/>
          <w:highlight w:val="yellow"/>
        </w:rPr>
        <w:t>g)</w:t>
      </w:r>
      <w:r w:rsidR="0064317F" w:rsidRPr="00D3394E">
        <w:rPr>
          <w:rFonts w:ascii="Times New Roman" w:hAnsi="Times New Roman"/>
          <w:sz w:val="25"/>
          <w:szCs w:val="25"/>
        </w:rPr>
        <w:t xml:space="preserve"> </w:t>
      </w:r>
      <w:r w:rsidRPr="00D3394E">
        <w:rPr>
          <w:rFonts w:ascii="Times New Roman" w:hAnsi="Times New Roman"/>
          <w:sz w:val="25"/>
          <w:szCs w:val="25"/>
        </w:rPr>
        <w:t>alpontjaiban meghatározott esetekben a normál ügyfél-átvilágítási intézkedéseken túlmenően az alábbi ügyfél-átvilágítási intézkedéseket is köteles elvégezni:</w:t>
      </w:r>
    </w:p>
    <w:p w14:paraId="3E45C785" w14:textId="77777777" w:rsidR="00415410" w:rsidRPr="00D3394E"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23F28793" w14:textId="5800A948"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51321C51" w14:textId="6C1031AA"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 xml:space="preserve"> az üzleti kapcsolat folyamatos figyelemmel kísérését a belső szabályzatban meghatározott megerősített eljárásban hajtja végre.</w:t>
      </w:r>
    </w:p>
    <w:p w14:paraId="07F1551E" w14:textId="77777777" w:rsidR="00415410" w:rsidRPr="00D3394E" w:rsidRDefault="00415410" w:rsidP="00415410">
      <w:pPr>
        <w:pStyle w:val="Listaszerbekezds"/>
        <w:rPr>
          <w:rFonts w:ascii="Times New Roman" w:hAnsi="Times New Roman"/>
          <w:sz w:val="25"/>
          <w:szCs w:val="25"/>
        </w:rPr>
      </w:pPr>
    </w:p>
    <w:p w14:paraId="03F9E1A6" w14:textId="4F5C93C7" w:rsidR="00415410" w:rsidRPr="00D3394E"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shd w:val="clear" w:color="auto" w:fill="FFFFFF"/>
        </w:rPr>
        <w:t xml:space="preserve"> Az előzőek mellett elvégezhető további ügyfél-átvilágítási intézkedések:</w:t>
      </w:r>
    </w:p>
    <w:p w14:paraId="2D9E19BA" w14:textId="77777777" w:rsidR="00415410" w:rsidRPr="00D3394E"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55393C24" w14:textId="1917648B"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az ügyfél vagyonának forrására vonatkozó információk beszerzése;</w:t>
      </w:r>
    </w:p>
    <w:p w14:paraId="4848BE99" w14:textId="6662B05C" w:rsidR="00415410" w:rsidRPr="00D3394E" w:rsidRDefault="00415410" w:rsidP="00415410">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14:paraId="446518B3" w14:textId="1C30D3B8" w:rsidR="00007F49" w:rsidRPr="00D3394E" w:rsidRDefault="00415410" w:rsidP="00007F49">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belső szabályzatban meghatározott fokozott ügyfél-átvilágítási intézkedések elvégzése.</w:t>
      </w:r>
    </w:p>
    <w:p w14:paraId="1BD8A921" w14:textId="7ABFA229" w:rsidR="00007F49" w:rsidRPr="00EF351A" w:rsidRDefault="002C7E4F" w:rsidP="002C7E4F">
      <w:pPr>
        <w:shd w:val="clear" w:color="auto" w:fill="FFFFFF"/>
        <w:spacing w:before="100" w:beforeAutospacing="1" w:after="100" w:afterAutospacing="1" w:line="240" w:lineRule="auto"/>
        <w:ind w:left="644"/>
        <w:jc w:val="both"/>
        <w:rPr>
          <w:rFonts w:ascii="Times New Roman" w:hAnsi="Times New Roman"/>
          <w:sz w:val="25"/>
          <w:szCs w:val="25"/>
          <w:highlight w:val="yellow"/>
        </w:rPr>
      </w:pPr>
      <w:r w:rsidRPr="00EF351A">
        <w:rPr>
          <w:rFonts w:ascii="Times New Roman" w:hAnsi="Times New Roman"/>
          <w:sz w:val="25"/>
          <w:szCs w:val="25"/>
          <w:highlight w:val="yellow"/>
        </w:rPr>
        <w:t>Amennyiben a szolgáltató az 5</w:t>
      </w:r>
      <w:r w:rsidR="0064317F" w:rsidRPr="00EF351A">
        <w:rPr>
          <w:rFonts w:ascii="Times New Roman" w:hAnsi="Times New Roman"/>
          <w:sz w:val="25"/>
          <w:szCs w:val="25"/>
          <w:highlight w:val="yellow"/>
        </w:rPr>
        <w:t>1</w:t>
      </w:r>
      <w:r w:rsidRPr="00EF351A">
        <w:rPr>
          <w:rFonts w:ascii="Times New Roman" w:hAnsi="Times New Roman"/>
          <w:sz w:val="25"/>
          <w:szCs w:val="25"/>
          <w:highlight w:val="yellow"/>
        </w:rPr>
        <w:t xml:space="preserve">. a) pont szerinti vagyon forrására vonatkozó információ beszerzését látja szükségesnek, úgy erre vonatkozóan </w:t>
      </w:r>
      <w:r w:rsidRPr="00EF351A">
        <w:rPr>
          <w:rFonts w:ascii="Times New Roman" w:hAnsi="Times New Roman"/>
          <w:i/>
          <w:iCs/>
          <w:sz w:val="25"/>
          <w:szCs w:val="25"/>
          <w:highlight w:val="yellow"/>
        </w:rPr>
        <w:t>vagyonforrás nyilatkozatot</w:t>
      </w:r>
      <w:r w:rsidRPr="00EF351A">
        <w:rPr>
          <w:rFonts w:ascii="Times New Roman" w:hAnsi="Times New Roman"/>
          <w:sz w:val="25"/>
          <w:szCs w:val="25"/>
          <w:highlight w:val="yellow"/>
        </w:rPr>
        <w:t xml:space="preserve"> szükséges bekérnie az ügyféltől. A </w:t>
      </w:r>
      <w:r w:rsidRPr="00EF351A">
        <w:rPr>
          <w:rFonts w:ascii="Times New Roman" w:hAnsi="Times New Roman"/>
          <w:i/>
          <w:iCs/>
          <w:sz w:val="25"/>
          <w:szCs w:val="25"/>
          <w:highlight w:val="yellow"/>
        </w:rPr>
        <w:t>vagyonforrás nyilatkozatnak</w:t>
      </w:r>
      <w:r w:rsidRPr="00EF351A">
        <w:rPr>
          <w:rFonts w:ascii="Times New Roman" w:hAnsi="Times New Roman"/>
          <w:sz w:val="25"/>
          <w:szCs w:val="25"/>
          <w:highlight w:val="yellow"/>
        </w:rPr>
        <w:t xml:space="preserve"> legalább a jelen szabályzat 3. számú mellékletében foglalt adatokat kell tartalmaznia.</w:t>
      </w:r>
    </w:p>
    <w:p w14:paraId="07A6E439" w14:textId="4E00E070" w:rsidR="00755D60" w:rsidRPr="00D3394E" w:rsidRDefault="00755D60"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EF351A">
        <w:rPr>
          <w:rFonts w:ascii="Times New Roman" w:hAnsi="Times New Roman"/>
          <w:sz w:val="25"/>
          <w:szCs w:val="25"/>
          <w:highlight w:val="yellow"/>
        </w:rPr>
        <w:t>Amennyiben a szolgáltató szükségnek és indokoltnak találja, a 3. számú mellékletben meghatározott elemeken kívül további, a vagyon forrásának igazolására szolgáló információkat rögzíthet a vagyonforrás nyilatkozatban</w:t>
      </w:r>
      <w:r w:rsidR="00DA343D" w:rsidRPr="00EF351A">
        <w:rPr>
          <w:rFonts w:ascii="Times New Roman" w:hAnsi="Times New Roman"/>
          <w:sz w:val="25"/>
          <w:szCs w:val="25"/>
          <w:highlight w:val="yellow"/>
        </w:rPr>
        <w:t>.</w:t>
      </w:r>
    </w:p>
    <w:p w14:paraId="7C5F556D" w14:textId="77777777" w:rsidR="00007F49" w:rsidRPr="00D3394E" w:rsidRDefault="00007F49"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4194DE2A" w14:textId="5473352D" w:rsidR="00962DB3" w:rsidRPr="00D3394E" w:rsidRDefault="00406C5A" w:rsidP="00406C5A">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D3394E">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62CBD656" w14:textId="7777777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DEA900" w14:textId="394D80A8"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63065BAF" w14:textId="7089DAF0"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az üzleti kapcsolat létesítésé</w:t>
      </w:r>
      <w:r w:rsidR="0017475C" w:rsidRPr="00D3394E">
        <w:rPr>
          <w:rFonts w:ascii="Times New Roman" w:hAnsi="Times New Roman"/>
          <w:sz w:val="25"/>
          <w:szCs w:val="25"/>
        </w:rPr>
        <w:t>nek</w:t>
      </w:r>
      <w:r w:rsidRPr="00D3394E">
        <w:rPr>
          <w:rFonts w:ascii="Times New Roman" w:hAnsi="Times New Roman"/>
          <w:sz w:val="25"/>
          <w:szCs w:val="25"/>
        </w:rPr>
        <w:t xml:space="preserve"> vezető jóváhagyásához kötésére; valamint</w:t>
      </w:r>
    </w:p>
    <w:p w14:paraId="05F83DFE" w14:textId="73BEF96D"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az üzleti kapcsolat folyamatos figyelemmel kísérésének megerősített eljárásban történő végrehajtására.</w:t>
      </w:r>
    </w:p>
    <w:p w14:paraId="5893157E" w14:textId="5959F3F1"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6AF04FB2" w14:textId="587272E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D3394E">
        <w:rPr>
          <w:rFonts w:ascii="Times New Roman" w:hAnsi="Times New Roman"/>
          <w:sz w:val="25"/>
          <w:szCs w:val="25"/>
        </w:rPr>
        <w:lastRenderedPageBreak/>
        <w:t>A könyvvizsgáló szolgáltató stratégiai hiányoságokkal rendelkező, kiemelt kockázatot jelentő harmadik országokat érintő üzleti kapcsolatok vonatkozásában a következő intézkedéseket alkalmazhatja:</w:t>
      </w:r>
    </w:p>
    <w:p w14:paraId="291F1741" w14:textId="7F0085F0"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 belső szabályzatában meghatározott fokozott ügyfél-átvilágítási intézkedések elvégzése;</w:t>
      </w:r>
    </w:p>
    <w:p w14:paraId="28CBEFE8" w14:textId="119E934A"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jelentéstételi kötelezettség bevezetése; vagy</w:t>
      </w:r>
    </w:p>
    <w:p w14:paraId="39AEEDBF" w14:textId="39997468"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 belső szabályzatában meghatározott korlátozások alkalmazása.</w:t>
      </w:r>
    </w:p>
    <w:p w14:paraId="36E15B8C" w14:textId="7777777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33AB2D66" w14:textId="0367BED4" w:rsidR="0077161E" w:rsidRPr="00BF000F" w:rsidRDefault="0077161E" w:rsidP="0077161E">
      <w:pPr>
        <w:shd w:val="clear" w:color="auto" w:fill="FFFFFF"/>
        <w:spacing w:before="100" w:beforeAutospacing="1" w:after="100" w:afterAutospacing="1" w:line="240" w:lineRule="auto"/>
        <w:ind w:left="644"/>
        <w:jc w:val="both"/>
        <w:rPr>
          <w:rFonts w:ascii="Times New Roman" w:hAnsi="Times New Roman"/>
          <w:sz w:val="25"/>
          <w:szCs w:val="25"/>
          <w:highlight w:val="yellow"/>
        </w:rPr>
      </w:pPr>
      <w:r w:rsidRPr="00BF000F">
        <w:rPr>
          <w:rFonts w:ascii="Times New Roman" w:hAnsi="Times New Roman"/>
          <w:sz w:val="25"/>
          <w:szCs w:val="25"/>
          <w:highlight w:val="yellow"/>
        </w:rPr>
        <w:t>A szolgáltató az 5</w:t>
      </w:r>
      <w:r w:rsidR="0064317F" w:rsidRPr="00BF000F">
        <w:rPr>
          <w:rFonts w:ascii="Times New Roman" w:hAnsi="Times New Roman"/>
          <w:sz w:val="25"/>
          <w:szCs w:val="25"/>
          <w:highlight w:val="yellow"/>
        </w:rPr>
        <w:t>2</w:t>
      </w:r>
      <w:r w:rsidRPr="00BF000F">
        <w:rPr>
          <w:rFonts w:ascii="Times New Roman" w:hAnsi="Times New Roman"/>
          <w:sz w:val="25"/>
          <w:szCs w:val="25"/>
          <w:highlight w:val="yellow"/>
        </w:rPr>
        <w:t xml:space="preserve">. a) pont szerinti vagyon forrására vonatkozó információ beszerzését </w:t>
      </w:r>
      <w:r w:rsidRPr="00BF000F">
        <w:rPr>
          <w:rFonts w:ascii="Times New Roman" w:hAnsi="Times New Roman"/>
          <w:i/>
          <w:iCs/>
          <w:sz w:val="25"/>
          <w:szCs w:val="25"/>
          <w:highlight w:val="yellow"/>
        </w:rPr>
        <w:t xml:space="preserve">vagyonforrás nyilatkozat </w:t>
      </w:r>
      <w:r w:rsidRPr="00BF000F">
        <w:rPr>
          <w:rFonts w:ascii="Times New Roman" w:hAnsi="Times New Roman"/>
          <w:sz w:val="25"/>
          <w:szCs w:val="25"/>
          <w:highlight w:val="yellow"/>
        </w:rPr>
        <w:t xml:space="preserve">formájában kéri meg az ügyféltől. A </w:t>
      </w:r>
      <w:r w:rsidRPr="00BF000F">
        <w:rPr>
          <w:rFonts w:ascii="Times New Roman" w:hAnsi="Times New Roman"/>
          <w:i/>
          <w:iCs/>
          <w:sz w:val="25"/>
          <w:szCs w:val="25"/>
          <w:highlight w:val="yellow"/>
        </w:rPr>
        <w:t>vagyonforrás nyilatkozatnak</w:t>
      </w:r>
      <w:r w:rsidRPr="00BF000F">
        <w:rPr>
          <w:rFonts w:ascii="Times New Roman" w:hAnsi="Times New Roman"/>
          <w:sz w:val="25"/>
          <w:szCs w:val="25"/>
          <w:highlight w:val="yellow"/>
        </w:rPr>
        <w:t xml:space="preserve"> legalább a jelen szabályzat 3. számú mellékletében foglalt adatokat kell tartalmaznia.</w:t>
      </w:r>
    </w:p>
    <w:p w14:paraId="208C4086" w14:textId="0A95A2D9" w:rsidR="00755D60" w:rsidRPr="00D3394E" w:rsidRDefault="00755D60" w:rsidP="00377D4A">
      <w:pPr>
        <w:shd w:val="clear" w:color="auto" w:fill="FFFFFF"/>
        <w:spacing w:before="100" w:beforeAutospacing="1" w:after="100" w:afterAutospacing="1" w:line="240" w:lineRule="auto"/>
        <w:ind w:left="644"/>
        <w:jc w:val="both"/>
        <w:rPr>
          <w:rFonts w:ascii="Times New Roman" w:hAnsi="Times New Roman"/>
          <w:sz w:val="25"/>
          <w:szCs w:val="25"/>
        </w:rPr>
      </w:pPr>
      <w:r w:rsidRPr="00BF000F">
        <w:rPr>
          <w:rFonts w:ascii="Times New Roman" w:hAnsi="Times New Roman"/>
          <w:sz w:val="25"/>
          <w:szCs w:val="25"/>
          <w:highlight w:val="yellow"/>
        </w:rPr>
        <w:t>Amennyiben a szolgáltató szükségnek és indokoltnak találja, a 3. számú mellékletben meghatározott elemeken kívül további, a vagyon forrásának igazolására szolgáló információkat rögzíthet a vagyonforrás nyilatkozatban</w:t>
      </w:r>
      <w:r w:rsidR="00377D4A" w:rsidRPr="00BF000F">
        <w:rPr>
          <w:rFonts w:ascii="Times New Roman" w:hAnsi="Times New Roman"/>
          <w:sz w:val="25"/>
          <w:szCs w:val="25"/>
          <w:highlight w:val="yellow"/>
        </w:rPr>
        <w:t>.</w:t>
      </w:r>
    </w:p>
    <w:p w14:paraId="22950421" w14:textId="77777777" w:rsidR="00406C5A" w:rsidRPr="00D3394E" w:rsidRDefault="00406C5A" w:rsidP="00406C5A">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071BC1F6" w14:textId="0E06C3A4" w:rsidR="001F4A92" w:rsidRPr="00D3394E"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D3394E">
        <w:rPr>
          <w:rFonts w:ascii="Times New Roman" w:hAnsi="Times New Roman"/>
          <w:sz w:val="25"/>
          <w:szCs w:val="25"/>
        </w:rPr>
        <w:t>A</w:t>
      </w:r>
      <w:r w:rsidR="00C32CB9" w:rsidRPr="00D3394E">
        <w:rPr>
          <w:rFonts w:ascii="Times New Roman" w:hAnsi="Times New Roman"/>
          <w:sz w:val="25"/>
          <w:szCs w:val="25"/>
        </w:rPr>
        <w:t xml:space="preserve"> </w:t>
      </w:r>
      <w:r w:rsidR="008E69F0" w:rsidRPr="00281248">
        <w:rPr>
          <w:rFonts w:ascii="Times New Roman" w:hAnsi="Times New Roman"/>
          <w:strike/>
          <w:sz w:val="25"/>
          <w:szCs w:val="25"/>
        </w:rPr>
        <w:t>50</w:t>
      </w:r>
      <w:r w:rsidR="001E67F6" w:rsidRPr="00281248">
        <w:rPr>
          <w:rFonts w:ascii="Times New Roman" w:hAnsi="Times New Roman"/>
          <w:strike/>
          <w:sz w:val="25"/>
          <w:szCs w:val="25"/>
        </w:rPr>
        <w:t>.</w:t>
      </w:r>
      <w:r w:rsidR="001E67F6" w:rsidRPr="00D3394E">
        <w:rPr>
          <w:rFonts w:ascii="Times New Roman" w:hAnsi="Times New Roman"/>
          <w:sz w:val="25"/>
          <w:szCs w:val="25"/>
        </w:rPr>
        <w:t xml:space="preserve"> </w:t>
      </w:r>
      <w:r w:rsidR="0064317F" w:rsidRPr="00281248">
        <w:rPr>
          <w:rFonts w:ascii="Times New Roman" w:hAnsi="Times New Roman"/>
          <w:sz w:val="25"/>
          <w:szCs w:val="25"/>
          <w:highlight w:val="yellow"/>
        </w:rPr>
        <w:t>49.</w:t>
      </w:r>
      <w:r w:rsidR="0064317F" w:rsidRPr="00D3394E">
        <w:rPr>
          <w:rFonts w:ascii="Times New Roman" w:hAnsi="Times New Roman"/>
          <w:sz w:val="25"/>
          <w:szCs w:val="25"/>
        </w:rPr>
        <w:t xml:space="preserve"> </w:t>
      </w:r>
      <w:r w:rsidRPr="00D3394E">
        <w:rPr>
          <w:rFonts w:ascii="Times New Roman" w:hAnsi="Times New Roman"/>
          <w:sz w:val="25"/>
          <w:szCs w:val="25"/>
        </w:rPr>
        <w:t>a) pontban rögzített esetben a</w:t>
      </w:r>
      <w:r w:rsidR="00962DB3" w:rsidRPr="00D3394E">
        <w:rPr>
          <w:rFonts w:ascii="Times New Roman" w:hAnsi="Times New Roman"/>
          <w:sz w:val="25"/>
          <w:szCs w:val="25"/>
        </w:rPr>
        <w:t>z azonosítás és a személyazonosság igazoló ellenőrzése érdekében az azonosítási adatokat tartalmazó okiratok hiteles másolatá</w:t>
      </w:r>
      <w:r w:rsidRPr="00D3394E">
        <w:rPr>
          <w:rFonts w:ascii="Times New Roman" w:hAnsi="Times New Roman"/>
          <w:sz w:val="25"/>
          <w:szCs w:val="25"/>
        </w:rPr>
        <w:t>t kell minden esetben megkérni.</w:t>
      </w:r>
    </w:p>
    <w:p w14:paraId="4EEC9F88" w14:textId="77777777" w:rsidR="001F4A92" w:rsidRPr="00D3394E"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D3394E"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D3394E">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D3394E"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D3394E"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 xml:space="preserve">azt közjegyző vagy magyar külképviseleti hatóság a közjegyzőkről szóló törvény (a továbbiakban: </w:t>
      </w:r>
      <w:proofErr w:type="spellStart"/>
      <w:r w:rsidRPr="00D3394E">
        <w:rPr>
          <w:rFonts w:ascii="Times New Roman" w:hAnsi="Times New Roman"/>
          <w:sz w:val="25"/>
          <w:szCs w:val="25"/>
        </w:rPr>
        <w:t>Kjtv</w:t>
      </w:r>
      <w:proofErr w:type="spellEnd"/>
      <w:r w:rsidRPr="00D3394E">
        <w:rPr>
          <w:rFonts w:ascii="Times New Roman" w:hAnsi="Times New Roman"/>
          <w:sz w:val="25"/>
          <w:szCs w:val="25"/>
        </w:rPr>
        <w:t>.) másolat hitelesítésének tanúsítására vonatkozó szabályai szerint hitelesítette, vagy</w:t>
      </w:r>
    </w:p>
    <w:p w14:paraId="3E7F7490" w14:textId="77777777" w:rsidR="001F4A92" w:rsidRPr="00D3394E"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D3394E"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3AFBF56A" w:rsidR="00690EBD" w:rsidRPr="00D3394E"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3394E">
        <w:rPr>
          <w:rFonts w:ascii="Times New Roman" w:hAnsi="Times New Roman"/>
          <w:sz w:val="25"/>
          <w:szCs w:val="25"/>
        </w:rPr>
        <w:t xml:space="preserve">A </w:t>
      </w:r>
      <w:r w:rsidR="0064317F" w:rsidRPr="00A1499F">
        <w:rPr>
          <w:rFonts w:ascii="Times New Roman" w:hAnsi="Times New Roman"/>
          <w:strike/>
          <w:sz w:val="25"/>
          <w:szCs w:val="25"/>
        </w:rPr>
        <w:t>50.</w:t>
      </w:r>
      <w:r w:rsidR="0064317F" w:rsidRPr="00D3394E">
        <w:rPr>
          <w:rFonts w:ascii="Times New Roman" w:hAnsi="Times New Roman"/>
          <w:sz w:val="25"/>
          <w:szCs w:val="25"/>
        </w:rPr>
        <w:t xml:space="preserve"> </w:t>
      </w:r>
      <w:r w:rsidR="0064317F" w:rsidRPr="00A1499F">
        <w:rPr>
          <w:rFonts w:ascii="Times New Roman" w:hAnsi="Times New Roman"/>
          <w:sz w:val="25"/>
          <w:szCs w:val="25"/>
          <w:highlight w:val="yellow"/>
        </w:rPr>
        <w:t>49</w:t>
      </w:r>
      <w:r w:rsidR="00166287" w:rsidRPr="00A1499F">
        <w:rPr>
          <w:rFonts w:ascii="Times New Roman" w:hAnsi="Times New Roman"/>
          <w:sz w:val="25"/>
          <w:szCs w:val="25"/>
          <w:highlight w:val="yellow"/>
        </w:rPr>
        <w:t>.</w:t>
      </w:r>
      <w:r w:rsidR="00166287" w:rsidRPr="00D3394E">
        <w:rPr>
          <w:rFonts w:ascii="Times New Roman" w:hAnsi="Times New Roman"/>
          <w:sz w:val="25"/>
          <w:szCs w:val="25"/>
        </w:rPr>
        <w:t xml:space="preserve"> </w:t>
      </w:r>
      <w:r w:rsidR="00AA1C73" w:rsidRPr="00D3394E">
        <w:rPr>
          <w:rFonts w:ascii="Times New Roman" w:hAnsi="Times New Roman"/>
          <w:sz w:val="25"/>
          <w:szCs w:val="25"/>
        </w:rPr>
        <w:t>b)-f)</w:t>
      </w:r>
      <w:r w:rsidRPr="00D3394E">
        <w:rPr>
          <w:rFonts w:ascii="Times New Roman" w:hAnsi="Times New Roman"/>
          <w:sz w:val="25"/>
          <w:szCs w:val="25"/>
        </w:rPr>
        <w:t xml:space="preserve"> pont</w:t>
      </w:r>
      <w:r w:rsidR="00AA1C73" w:rsidRPr="00D3394E">
        <w:rPr>
          <w:rFonts w:ascii="Times New Roman" w:hAnsi="Times New Roman"/>
          <w:sz w:val="25"/>
          <w:szCs w:val="25"/>
        </w:rPr>
        <w:t>ok</w:t>
      </w:r>
      <w:r w:rsidRPr="00D3394E">
        <w:rPr>
          <w:rFonts w:ascii="Times New Roman" w:hAnsi="Times New Roman"/>
          <w:sz w:val="25"/>
          <w:szCs w:val="25"/>
        </w:rPr>
        <w:t xml:space="preserve">ban </w:t>
      </w:r>
      <w:r w:rsidR="00AA1C73" w:rsidRPr="00D3394E">
        <w:rPr>
          <w:rFonts w:ascii="Times New Roman" w:hAnsi="Times New Roman"/>
          <w:sz w:val="25"/>
          <w:szCs w:val="25"/>
        </w:rPr>
        <w:t>megjelölt</w:t>
      </w:r>
      <w:r w:rsidRPr="00D3394E">
        <w:rPr>
          <w:rFonts w:ascii="Times New Roman" w:hAnsi="Times New Roman"/>
          <w:sz w:val="25"/>
          <w:szCs w:val="25"/>
        </w:rPr>
        <w:t xml:space="preserve"> eset</w:t>
      </w:r>
      <w:r w:rsidR="00AA1C73" w:rsidRPr="00D3394E">
        <w:rPr>
          <w:rFonts w:ascii="Times New Roman" w:hAnsi="Times New Roman"/>
          <w:sz w:val="25"/>
          <w:szCs w:val="25"/>
        </w:rPr>
        <w:t>ek</w:t>
      </w:r>
      <w:r w:rsidRPr="00D3394E">
        <w:rPr>
          <w:rFonts w:ascii="Times New Roman" w:hAnsi="Times New Roman"/>
          <w:sz w:val="25"/>
          <w:szCs w:val="25"/>
        </w:rPr>
        <w:t xml:space="preserve">ben </w:t>
      </w:r>
      <w:r w:rsidR="00690EBD" w:rsidRPr="00D3394E">
        <w:rPr>
          <w:rFonts w:ascii="Times New Roman" w:hAnsi="Times New Roman"/>
          <w:sz w:val="25"/>
          <w:szCs w:val="25"/>
        </w:rPr>
        <w:t xml:space="preserve">a </w:t>
      </w:r>
      <w:r w:rsidR="00AA1C73" w:rsidRPr="00D3394E">
        <w:rPr>
          <w:rFonts w:ascii="Times New Roman" w:hAnsi="Times New Roman"/>
          <w:sz w:val="25"/>
          <w:szCs w:val="25"/>
        </w:rPr>
        <w:t>könyvvizsgáló szo</w:t>
      </w:r>
      <w:r w:rsidR="00690EBD" w:rsidRPr="00D3394E">
        <w:rPr>
          <w:rFonts w:ascii="Times New Roman" w:hAnsi="Times New Roman"/>
          <w:sz w:val="25"/>
          <w:szCs w:val="25"/>
        </w:rPr>
        <w:t>l</w:t>
      </w:r>
      <w:r w:rsidR="00AA1C73" w:rsidRPr="00D3394E">
        <w:rPr>
          <w:rFonts w:ascii="Times New Roman" w:hAnsi="Times New Roman"/>
          <w:sz w:val="25"/>
          <w:szCs w:val="25"/>
        </w:rPr>
        <w:t>g</w:t>
      </w:r>
      <w:r w:rsidR="00690EBD" w:rsidRPr="00D3394E">
        <w:rPr>
          <w:rFonts w:ascii="Times New Roman" w:hAnsi="Times New Roman"/>
          <w:sz w:val="25"/>
          <w:szCs w:val="25"/>
        </w:rPr>
        <w:t xml:space="preserve">áltató az </w:t>
      </w:r>
      <w:r w:rsidR="001F4A92" w:rsidRPr="00D3394E">
        <w:rPr>
          <w:rFonts w:ascii="Times New Roman" w:hAnsi="Times New Roman"/>
          <w:sz w:val="25"/>
          <w:szCs w:val="25"/>
        </w:rPr>
        <w:t xml:space="preserve">üzleti kapcsolat folyamatos figyelemmel kísérését </w:t>
      </w:r>
      <w:r w:rsidR="00AA1C73" w:rsidRPr="00D3394E">
        <w:rPr>
          <w:rFonts w:ascii="Times New Roman" w:hAnsi="Times New Roman"/>
          <w:sz w:val="25"/>
          <w:szCs w:val="25"/>
        </w:rPr>
        <w:t>a</w:t>
      </w:r>
      <w:r w:rsidR="00C53C5E" w:rsidRPr="00D3394E">
        <w:rPr>
          <w:rFonts w:ascii="Times New Roman" w:hAnsi="Times New Roman"/>
          <w:sz w:val="25"/>
          <w:szCs w:val="25"/>
        </w:rPr>
        <w:t>z</w:t>
      </w:r>
      <w:r w:rsidR="00A52187" w:rsidRPr="00D3394E">
        <w:rPr>
          <w:rFonts w:ascii="Times New Roman" w:hAnsi="Times New Roman"/>
          <w:sz w:val="25"/>
          <w:szCs w:val="25"/>
        </w:rPr>
        <w:t xml:space="preserve"> </w:t>
      </w:r>
      <w:r w:rsidR="008E69F0" w:rsidRPr="00A1499F">
        <w:rPr>
          <w:rFonts w:ascii="Times New Roman" w:hAnsi="Times New Roman"/>
          <w:strike/>
          <w:sz w:val="25"/>
          <w:szCs w:val="25"/>
        </w:rPr>
        <w:t>5</w:t>
      </w:r>
      <w:r w:rsidR="00406C5A" w:rsidRPr="00A1499F">
        <w:rPr>
          <w:rFonts w:ascii="Times New Roman" w:hAnsi="Times New Roman"/>
          <w:strike/>
          <w:sz w:val="25"/>
          <w:szCs w:val="25"/>
        </w:rPr>
        <w:t>6</w:t>
      </w:r>
      <w:r w:rsidR="00C53C5E" w:rsidRPr="00A1499F">
        <w:rPr>
          <w:rFonts w:ascii="Times New Roman" w:hAnsi="Times New Roman"/>
          <w:strike/>
          <w:sz w:val="25"/>
          <w:szCs w:val="25"/>
        </w:rPr>
        <w:t>.</w:t>
      </w:r>
      <w:r w:rsidR="00C53C5E" w:rsidRPr="00D3394E">
        <w:rPr>
          <w:rFonts w:ascii="Times New Roman" w:hAnsi="Times New Roman"/>
          <w:sz w:val="25"/>
          <w:szCs w:val="25"/>
        </w:rPr>
        <w:t xml:space="preserve"> </w:t>
      </w:r>
      <w:r w:rsidR="00166287" w:rsidRPr="00A1499F">
        <w:rPr>
          <w:rFonts w:ascii="Times New Roman" w:hAnsi="Times New Roman"/>
          <w:sz w:val="25"/>
          <w:szCs w:val="25"/>
          <w:highlight w:val="yellow"/>
        </w:rPr>
        <w:t>55.</w:t>
      </w:r>
      <w:r w:rsidR="00166287" w:rsidRPr="00D3394E">
        <w:rPr>
          <w:rFonts w:ascii="Times New Roman" w:hAnsi="Times New Roman"/>
          <w:sz w:val="25"/>
          <w:szCs w:val="25"/>
        </w:rPr>
        <w:t xml:space="preserve"> </w:t>
      </w:r>
      <w:r w:rsidR="00AA1C73" w:rsidRPr="00D3394E">
        <w:rPr>
          <w:rFonts w:ascii="Times New Roman" w:hAnsi="Times New Roman"/>
          <w:sz w:val="25"/>
          <w:szCs w:val="25"/>
        </w:rPr>
        <w:t xml:space="preserve">pontban </w:t>
      </w:r>
      <w:r w:rsidR="001F4A92" w:rsidRPr="00D3394E">
        <w:rPr>
          <w:rFonts w:ascii="Times New Roman" w:hAnsi="Times New Roman"/>
          <w:sz w:val="25"/>
          <w:szCs w:val="25"/>
        </w:rPr>
        <w:t>megerősített eljárás keretében folytatja.</w:t>
      </w:r>
    </w:p>
    <w:p w14:paraId="17F51371" w14:textId="77777777" w:rsidR="00396FAB" w:rsidRPr="00EA2259"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0"/>
          <w:szCs w:val="20"/>
        </w:rPr>
      </w:pPr>
    </w:p>
    <w:p w14:paraId="2E5AE5E2" w14:textId="1DFD0BA5" w:rsidR="00962DB3" w:rsidRPr="00D3394E"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3394E">
        <w:rPr>
          <w:rFonts w:ascii="Times New Roman" w:hAnsi="Times New Roman"/>
          <w:sz w:val="25"/>
          <w:szCs w:val="25"/>
        </w:rPr>
        <w:t xml:space="preserve">A megerősített eljárás módszerére, az összetett és szokatlan ügyletek körére </w:t>
      </w:r>
      <w:r w:rsidRPr="00D3394E">
        <w:rPr>
          <w:rFonts w:ascii="Times New Roman" w:hAnsi="Times New Roman"/>
          <w:bCs/>
          <w:iCs/>
          <w:sz w:val="25"/>
          <w:szCs w:val="25"/>
        </w:rPr>
        <w:t xml:space="preserve">különösen az ISA </w:t>
      </w:r>
      <w:r w:rsidRPr="00D3394E">
        <w:rPr>
          <w:rFonts w:ascii="Times New Roman" w:hAnsi="Times New Roman"/>
          <w:sz w:val="25"/>
          <w:szCs w:val="25"/>
        </w:rPr>
        <w:t>240. témaszámú standard rendelkezései megfelelően irányadóak.</w:t>
      </w:r>
    </w:p>
    <w:p w14:paraId="7031E857" w14:textId="77777777" w:rsidR="00962DB3" w:rsidRPr="00D3394E"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D3394E" w:rsidRDefault="00962DB3" w:rsidP="00EA2259">
      <w:pPr>
        <w:tabs>
          <w:tab w:val="left" w:pos="284"/>
          <w:tab w:val="left" w:pos="1276"/>
        </w:tabs>
        <w:autoSpaceDE w:val="0"/>
        <w:autoSpaceDN w:val="0"/>
        <w:adjustRightInd w:val="0"/>
        <w:spacing w:after="0" w:line="240" w:lineRule="auto"/>
        <w:ind w:right="84"/>
        <w:contextualSpacing/>
        <w:jc w:val="both"/>
        <w:rPr>
          <w:rFonts w:ascii="Times New Roman" w:eastAsia="Times New Roman" w:hAnsi="Times New Roman" w:cs="Times New Roman"/>
          <w:sz w:val="25"/>
          <w:szCs w:val="25"/>
          <w:lang w:eastAsia="hu-HU"/>
        </w:rPr>
      </w:pPr>
    </w:p>
    <w:p w14:paraId="549A101F" w14:textId="77777777" w:rsidR="00962DB3" w:rsidRPr="00D3394E"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3" w:name="_Toc487033634"/>
      <w:bookmarkStart w:id="34" w:name="_Toc487034295"/>
      <w:bookmarkStart w:id="35" w:name="_Toc487034709"/>
      <w:bookmarkStart w:id="36" w:name="_Toc487790454"/>
      <w:bookmarkStart w:id="37" w:name="_Toc487790520"/>
      <w:bookmarkStart w:id="38" w:name="_Toc489858324"/>
      <w:r w:rsidRPr="00D3394E">
        <w:rPr>
          <w:rFonts w:ascii="Times New Roman" w:hAnsi="Times New Roman"/>
          <w:b/>
          <w:sz w:val="25"/>
          <w:szCs w:val="25"/>
        </w:rPr>
        <w:t>BEJELENTÉSI KÖTELEZETTSÉG</w:t>
      </w:r>
      <w:bookmarkEnd w:id="33"/>
      <w:bookmarkEnd w:id="34"/>
      <w:bookmarkEnd w:id="35"/>
      <w:bookmarkEnd w:id="36"/>
      <w:bookmarkEnd w:id="37"/>
      <w:bookmarkEnd w:id="38"/>
    </w:p>
    <w:p w14:paraId="35694E6D" w14:textId="77777777" w:rsidR="00962DB3" w:rsidRPr="00EA2259" w:rsidRDefault="00962DB3" w:rsidP="00EA2259">
      <w:pPr>
        <w:tabs>
          <w:tab w:val="left" w:pos="284"/>
          <w:tab w:val="left" w:pos="1276"/>
        </w:tabs>
        <w:autoSpaceDE w:val="0"/>
        <w:autoSpaceDN w:val="0"/>
        <w:adjustRightInd w:val="0"/>
        <w:spacing w:after="0" w:line="240" w:lineRule="auto"/>
        <w:ind w:right="84"/>
        <w:contextualSpacing/>
        <w:jc w:val="both"/>
        <w:rPr>
          <w:rFonts w:ascii="Times New Roman" w:eastAsia="Times New Roman" w:hAnsi="Times New Roman" w:cs="Times New Roman"/>
          <w:sz w:val="25"/>
          <w:szCs w:val="25"/>
          <w:lang w:eastAsia="hu-HU"/>
        </w:rPr>
      </w:pPr>
    </w:p>
    <w:p w14:paraId="23F28B48" w14:textId="400962A5" w:rsidR="00962DB3" w:rsidRPr="00D3394E"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w:t>
      </w:r>
      <w:r w:rsidR="004C46E6" w:rsidRPr="00D3394E">
        <w:rPr>
          <w:rFonts w:ascii="Times New Roman" w:hAnsi="Times New Roman"/>
          <w:sz w:val="25"/>
          <w:szCs w:val="25"/>
        </w:rPr>
        <w:t xml:space="preserve">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4C46E6" w:rsidRPr="00D3394E">
        <w:rPr>
          <w:rFonts w:ascii="Times New Roman" w:hAnsi="Times New Roman"/>
          <w:sz w:val="25"/>
          <w:szCs w:val="25"/>
        </w:rPr>
        <w:t xml:space="preserve"> vezetője, foglalkoztatottja és segítő családtagja</w:t>
      </w:r>
      <w:r w:rsidR="004C46E6" w:rsidRPr="00D3394E" w:rsidDel="004C46E6">
        <w:rPr>
          <w:rFonts w:ascii="Times New Roman" w:hAnsi="Times New Roman"/>
          <w:sz w:val="25"/>
          <w:szCs w:val="25"/>
        </w:rPr>
        <w:t xml:space="preserve"> </w:t>
      </w:r>
    </w:p>
    <w:p w14:paraId="2AD62146" w14:textId="77777777" w:rsidR="00962DB3"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pénzmosásra,</w:t>
      </w:r>
    </w:p>
    <w:p w14:paraId="73C74548" w14:textId="77777777" w:rsidR="00962DB3"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terrorizmus finanszírozására, vagy</w:t>
      </w:r>
    </w:p>
    <w:p w14:paraId="6D59716F" w14:textId="77777777" w:rsidR="00A944FC"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dolog büntetendő cselekményből való származására</w:t>
      </w:r>
    </w:p>
    <w:p w14:paraId="7804EE10" w14:textId="2D064F48" w:rsidR="00962DB3" w:rsidRPr="00D3394E" w:rsidRDefault="00962DB3" w:rsidP="00A944FC">
      <w:p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lastRenderedPageBreak/>
        <w:t xml:space="preserve">utaló adat, tény, körülmény felmerülése esetén kötelesek a kijelölt személynek haladéktalanul </w:t>
      </w:r>
      <w:r w:rsidR="00C53C5E" w:rsidRPr="00D3394E">
        <w:rPr>
          <w:rFonts w:ascii="Times New Roman" w:hAnsi="Times New Roman"/>
          <w:sz w:val="25"/>
          <w:szCs w:val="25"/>
        </w:rPr>
        <w:t xml:space="preserve">írásban </w:t>
      </w:r>
      <w:r w:rsidRPr="00D3394E">
        <w:rPr>
          <w:rFonts w:ascii="Times New Roman" w:hAnsi="Times New Roman"/>
          <w:sz w:val="25"/>
          <w:szCs w:val="25"/>
        </w:rPr>
        <w:t>bejelentést tenni</w:t>
      </w:r>
      <w:r w:rsidR="00CF6A87" w:rsidRPr="00D3394E">
        <w:rPr>
          <w:rFonts w:ascii="Times New Roman" w:hAnsi="Times New Roman"/>
          <w:sz w:val="25"/>
          <w:szCs w:val="25"/>
        </w:rPr>
        <w:t xml:space="preserve"> (</w:t>
      </w:r>
      <w:r w:rsidR="00D93892" w:rsidRPr="00D3394E">
        <w:rPr>
          <w:rFonts w:ascii="Times New Roman" w:hAnsi="Times New Roman"/>
          <w:sz w:val="25"/>
          <w:szCs w:val="25"/>
        </w:rPr>
        <w:t>2.3. számú</w:t>
      </w:r>
      <w:r w:rsidR="00CF6A87" w:rsidRPr="00D3394E">
        <w:rPr>
          <w:rFonts w:ascii="Times New Roman" w:hAnsi="Times New Roman"/>
          <w:sz w:val="25"/>
          <w:szCs w:val="25"/>
        </w:rPr>
        <w:t xml:space="preserve"> melléklet)</w:t>
      </w:r>
      <w:r w:rsidR="001F4A92" w:rsidRPr="00D3394E">
        <w:rPr>
          <w:rFonts w:ascii="Times New Roman" w:hAnsi="Times New Roman"/>
          <w:sz w:val="25"/>
          <w:szCs w:val="25"/>
        </w:rPr>
        <w:t>.</w:t>
      </w:r>
    </w:p>
    <w:p w14:paraId="702DE022" w14:textId="77777777" w:rsidR="00962DB3" w:rsidRPr="00D3394E"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D3394E"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D3394E">
        <w:rPr>
          <w:rFonts w:ascii="Times New Roman" w:hAnsi="Times New Roman"/>
          <w:sz w:val="25"/>
          <w:szCs w:val="25"/>
        </w:rPr>
        <w:t>A bejelentésnek az alábbiakat kell tartalmaznia kell:</w:t>
      </w:r>
    </w:p>
    <w:p w14:paraId="16087A4E" w14:textId="6A8668BB" w:rsidR="00A944FC"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által </w:t>
      </w:r>
      <w:r w:rsidR="007677FA" w:rsidRPr="00D3394E">
        <w:rPr>
          <w:rFonts w:ascii="Times New Roman" w:hAnsi="Times New Roman"/>
          <w:sz w:val="25"/>
          <w:szCs w:val="25"/>
        </w:rPr>
        <w:t>a</w:t>
      </w:r>
      <w:r w:rsidR="00A52187" w:rsidRPr="00D3394E">
        <w:rPr>
          <w:rFonts w:ascii="Times New Roman" w:hAnsi="Times New Roman"/>
          <w:sz w:val="25"/>
          <w:szCs w:val="25"/>
        </w:rPr>
        <w:t xml:space="preserve"> </w:t>
      </w:r>
      <w:r w:rsidR="00592A32" w:rsidRPr="00D3394E">
        <w:rPr>
          <w:rFonts w:ascii="Times New Roman" w:hAnsi="Times New Roman"/>
          <w:sz w:val="25"/>
          <w:szCs w:val="25"/>
        </w:rPr>
        <w:t>7-13</w:t>
      </w:r>
      <w:r w:rsidR="007677FA" w:rsidRPr="00D3394E">
        <w:rPr>
          <w:rFonts w:ascii="Times New Roman" w:hAnsi="Times New Roman"/>
          <w:sz w:val="25"/>
          <w:szCs w:val="25"/>
        </w:rPr>
        <w:t>. valamint</w:t>
      </w:r>
      <w:r w:rsidR="00592A32" w:rsidRPr="00D3394E">
        <w:rPr>
          <w:rFonts w:ascii="Times New Roman" w:hAnsi="Times New Roman"/>
          <w:sz w:val="25"/>
          <w:szCs w:val="25"/>
        </w:rPr>
        <w:t xml:space="preserve"> 25.</w:t>
      </w:r>
      <w:r w:rsidR="007677FA" w:rsidRPr="00D3394E">
        <w:rPr>
          <w:rFonts w:ascii="Times New Roman" w:hAnsi="Times New Roman"/>
          <w:sz w:val="25"/>
          <w:szCs w:val="25"/>
        </w:rPr>
        <w:t xml:space="preserve"> pontok</w:t>
      </w:r>
      <w:r w:rsidRPr="00D3394E">
        <w:rPr>
          <w:rFonts w:ascii="Times New Roman" w:hAnsi="Times New Roman"/>
          <w:sz w:val="25"/>
          <w:szCs w:val="25"/>
        </w:rPr>
        <w:t xml:space="preserve"> alapján rögzített adatokat,</w:t>
      </w:r>
    </w:p>
    <w:p w14:paraId="727667AB" w14:textId="77777777" w:rsidR="00A944FC"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bejelentés alapjául szolgáló adat, tény, körülmény részletes ismertetését és</w:t>
      </w:r>
    </w:p>
    <w:p w14:paraId="6D37D98D" w14:textId="4373F3A5" w:rsidR="00962DB3"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D3394E"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1F4A92" w:rsidRPr="00D3394E">
        <w:rPr>
          <w:rFonts w:ascii="Times New Roman" w:hAnsi="Times New Roman"/>
          <w:sz w:val="25"/>
          <w:szCs w:val="25"/>
        </w:rPr>
        <w:t xml:space="preserve">szolgáltató </w:t>
      </w:r>
      <w:r w:rsidRPr="00D3394E">
        <w:rPr>
          <w:rFonts w:ascii="Times New Roman" w:hAnsi="Times New Roman"/>
          <w:sz w:val="25"/>
          <w:szCs w:val="25"/>
        </w:rPr>
        <w:t xml:space="preserve">köteles kijelölni legalább egy személyt, aki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vezetője, alkalmazottja vagy segítő családtagja lehet. </w:t>
      </w:r>
    </w:p>
    <w:p w14:paraId="78E3FE15" w14:textId="77777777" w:rsidR="00396FAB" w:rsidRPr="00D3394E"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D3394E" w:rsidRDefault="00A944FC" w:rsidP="00A944FC">
      <w:pPr>
        <w:pStyle w:val="Listaszerbekezds"/>
        <w:rPr>
          <w:rFonts w:ascii="Times New Roman" w:hAnsi="Times New Roman"/>
          <w:sz w:val="25"/>
          <w:szCs w:val="25"/>
        </w:rPr>
      </w:pPr>
    </w:p>
    <w:p w14:paraId="68E3A2D0" w14:textId="77777777" w:rsidR="00ED7D40" w:rsidRPr="00D3394E"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könyvvizsgáló </w:t>
      </w:r>
      <w:r w:rsidR="00F572E2" w:rsidRPr="00D3394E">
        <w:rPr>
          <w:rFonts w:ascii="Times New Roman" w:hAnsi="Times New Roman"/>
          <w:sz w:val="25"/>
          <w:szCs w:val="25"/>
        </w:rPr>
        <w:t>szolgáltató</w:t>
      </w:r>
      <w:r w:rsidR="00142231" w:rsidRPr="00D3394E">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142231" w:rsidRPr="00D3394E">
        <w:rPr>
          <w:rFonts w:ascii="Times New Roman" w:hAnsi="Times New Roman"/>
          <w:sz w:val="25"/>
          <w:szCs w:val="25"/>
        </w:rPr>
        <w:t xml:space="preserve">t. </w:t>
      </w:r>
    </w:p>
    <w:p w14:paraId="4B73F559" w14:textId="77777777" w:rsidR="00ED7D40" w:rsidRPr="00EA2259" w:rsidRDefault="00ED7D40" w:rsidP="00ED7D40">
      <w:pPr>
        <w:pStyle w:val="Listaszerbekezds"/>
        <w:rPr>
          <w:rFonts w:ascii="Times New Roman" w:hAnsi="Times New Roman"/>
          <w:sz w:val="20"/>
          <w:szCs w:val="20"/>
        </w:rPr>
      </w:pPr>
    </w:p>
    <w:p w14:paraId="5E861C6C" w14:textId="7FE9E7F1" w:rsidR="00962DB3"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A</w:t>
      </w:r>
      <w:r w:rsidR="00ED7D40" w:rsidRPr="00D3394E">
        <w:rPr>
          <w:rFonts w:ascii="Times New Roman" w:hAnsi="Times New Roman"/>
          <w:sz w:val="25"/>
          <w:szCs w:val="25"/>
        </w:rPr>
        <w:t xml:space="preserve"> könyvvizsgáló</w:t>
      </w:r>
      <w:r w:rsidRPr="00D3394E">
        <w:rPr>
          <w:rFonts w:ascii="Times New Roman" w:hAnsi="Times New Roman"/>
          <w:sz w:val="25"/>
          <w:szCs w:val="25"/>
        </w:rPr>
        <w:t xml:space="preserve"> </w:t>
      </w:r>
      <w:r w:rsidR="00F572E2" w:rsidRPr="00D3394E">
        <w:rPr>
          <w:rFonts w:ascii="Times New Roman" w:hAnsi="Times New Roman"/>
          <w:sz w:val="25"/>
          <w:szCs w:val="25"/>
        </w:rPr>
        <w:t>szolgáltató</w:t>
      </w:r>
      <w:r w:rsidRPr="00D3394E">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0D2F08DF" w:rsidR="00962DB3"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6074115A" w14:textId="77777777" w:rsidR="00EA2259" w:rsidRPr="00D3394E" w:rsidRDefault="00EA2259"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456B90BC" w:rsidR="00962DB3" w:rsidRPr="00D3394E"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9" w:name="_Toc487033642"/>
      <w:bookmarkStart w:id="40" w:name="_Toc487034303"/>
      <w:bookmarkStart w:id="41" w:name="_Toc487034717"/>
      <w:bookmarkStart w:id="42" w:name="_Toc487790462"/>
      <w:bookmarkStart w:id="43" w:name="_Toc487790528"/>
      <w:bookmarkStart w:id="44" w:name="_Toc489858329"/>
      <w:r w:rsidRPr="00D3394E">
        <w:rPr>
          <w:rFonts w:ascii="Times New Roman" w:hAnsi="Times New Roman"/>
          <w:b/>
          <w:sz w:val="25"/>
          <w:szCs w:val="25"/>
        </w:rPr>
        <w:t>Belső ellenőrző és információs rendszer</w:t>
      </w:r>
      <w:bookmarkEnd w:id="39"/>
      <w:bookmarkEnd w:id="40"/>
      <w:bookmarkEnd w:id="41"/>
      <w:bookmarkEnd w:id="42"/>
      <w:bookmarkEnd w:id="43"/>
      <w:bookmarkEnd w:id="44"/>
      <w:r w:rsidR="00A944C4" w:rsidRPr="00D3394E">
        <w:rPr>
          <w:rFonts w:ascii="Times New Roman" w:hAnsi="Times New Roman"/>
          <w:b/>
          <w:sz w:val="25"/>
          <w:szCs w:val="25"/>
        </w:rPr>
        <w:t>, képzési program</w:t>
      </w:r>
    </w:p>
    <w:p w14:paraId="63BFC747" w14:textId="77777777" w:rsidR="00ED7D40" w:rsidRPr="00EA2259" w:rsidRDefault="00ED7D40" w:rsidP="00EA2259">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234ED0DE" w14:textId="2BAEAA8E" w:rsidR="00106CA1" w:rsidRPr="00D3394E" w:rsidRDefault="00106CA1" w:rsidP="00A52187">
      <w:pPr>
        <w:pStyle w:val="Listaszerbekezds"/>
        <w:numPr>
          <w:ilvl w:val="0"/>
          <w:numId w:val="1"/>
        </w:numPr>
        <w:spacing w:after="0" w:line="240" w:lineRule="auto"/>
        <w:ind w:left="425" w:hanging="425"/>
        <w:jc w:val="both"/>
        <w:rPr>
          <w:rFonts w:ascii="Times New Roman" w:hAnsi="Times New Roman"/>
          <w:strike/>
          <w:sz w:val="25"/>
          <w:szCs w:val="25"/>
        </w:rPr>
      </w:pPr>
      <w:r w:rsidRPr="00D3394E">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6919A1DC" w14:textId="77777777"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a) a nyilvántartási (ügyfél-átvilágítási),</w:t>
      </w:r>
    </w:p>
    <w:p w14:paraId="5B01BBC8" w14:textId="77777777"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b) a bejelentés teljesítését támogató (szűrő), valamint</w:t>
      </w:r>
    </w:p>
    <w:p w14:paraId="58E9BB21" w14:textId="26751B38"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37765C0A" w14:textId="69C7AD83" w:rsidR="00ED7D40" w:rsidRPr="00D3394E"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lastRenderedPageBreak/>
        <w:t>.</w:t>
      </w:r>
      <w:r w:rsidR="00120036" w:rsidRPr="00D3394E">
        <w:rPr>
          <w:rFonts w:ascii="Times New Roman" w:eastAsia="Times New Roman" w:hAnsi="Times New Roman" w:cs="Times New Roman"/>
          <w:sz w:val="25"/>
          <w:szCs w:val="25"/>
          <w:lang w:eastAsia="hu-HU"/>
        </w:rPr>
        <w:t xml:space="preserve"> </w:t>
      </w:r>
    </w:p>
    <w:p w14:paraId="6E1BF054" w14:textId="140A53B9" w:rsidR="00527436"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5" w:name="_Hlk493600009"/>
      <w:r w:rsidRPr="00D3394E">
        <w:rPr>
          <w:rFonts w:ascii="Times New Roman" w:hAnsi="Times New Roman"/>
          <w:sz w:val="25"/>
          <w:szCs w:val="25"/>
        </w:rPr>
        <w:t xml:space="preserve">A </w:t>
      </w:r>
      <w:r w:rsidR="00120036" w:rsidRPr="00D3394E">
        <w:rPr>
          <w:rFonts w:ascii="Times New Roman" w:hAnsi="Times New Roman"/>
          <w:sz w:val="25"/>
          <w:szCs w:val="25"/>
        </w:rPr>
        <w:t>könyvvizsgáló</w:t>
      </w:r>
      <w:r w:rsidRPr="00D3394E">
        <w:rPr>
          <w:rFonts w:ascii="Times New Roman" w:hAnsi="Times New Roman"/>
          <w:sz w:val="25"/>
          <w:szCs w:val="25"/>
        </w:rPr>
        <w:t xml:space="preserve"> </w:t>
      </w:r>
      <w:r w:rsidR="00ED7D40" w:rsidRPr="00D3394E">
        <w:rPr>
          <w:rFonts w:ascii="Times New Roman" w:hAnsi="Times New Roman"/>
          <w:sz w:val="25"/>
          <w:szCs w:val="25"/>
        </w:rPr>
        <w:t xml:space="preserve">szolgáltató </w:t>
      </w:r>
      <w:r w:rsidRPr="00D3394E">
        <w:rPr>
          <w:rFonts w:ascii="Times New Roman" w:hAnsi="Times New Roman"/>
          <w:sz w:val="25"/>
          <w:szCs w:val="25"/>
        </w:rPr>
        <w:t xml:space="preserve">köteles gondoskodni arról, hogy a </w:t>
      </w:r>
      <w:r w:rsidR="00F572E2" w:rsidRPr="00D3394E">
        <w:rPr>
          <w:rFonts w:ascii="Times New Roman" w:hAnsi="Times New Roman"/>
          <w:sz w:val="25"/>
          <w:szCs w:val="25"/>
        </w:rPr>
        <w:t>szolgáltató</w:t>
      </w:r>
      <w:r w:rsidRPr="00D3394E">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w:t>
      </w:r>
      <w:r w:rsidR="00ED7D40" w:rsidRPr="00D3394E">
        <w:rPr>
          <w:rFonts w:ascii="Times New Roman" w:hAnsi="Times New Roman"/>
          <w:sz w:val="25"/>
          <w:szCs w:val="25"/>
        </w:rPr>
        <w:t xml:space="preserve">előző </w:t>
      </w:r>
      <w:r w:rsidRPr="00D3394E">
        <w:rPr>
          <w:rFonts w:ascii="Times New Roman" w:hAnsi="Times New Roman"/>
          <w:sz w:val="25"/>
          <w:szCs w:val="25"/>
        </w:rPr>
        <w:t xml:space="preserve">kötelezettsége biztosítása céljából köteles a </w:t>
      </w:r>
      <w:r w:rsidR="00F572E2" w:rsidRPr="00D3394E">
        <w:rPr>
          <w:rFonts w:ascii="Times New Roman" w:hAnsi="Times New Roman"/>
          <w:sz w:val="25"/>
          <w:szCs w:val="25"/>
        </w:rPr>
        <w:t>szolgáltató</w:t>
      </w:r>
      <w:r w:rsidRPr="00D3394E">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D3394E"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D3394E"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D3394E">
        <w:rPr>
          <w:rFonts w:ascii="Times New Roman" w:hAnsi="Times New Roman"/>
          <w:sz w:val="25"/>
          <w:szCs w:val="25"/>
        </w:rPr>
        <w:t>En</w:t>
      </w:r>
      <w:r w:rsidR="00D9517D" w:rsidRPr="00D3394E">
        <w:rPr>
          <w:rFonts w:ascii="Times New Roman" w:hAnsi="Times New Roman"/>
          <w:sz w:val="25"/>
          <w:szCs w:val="25"/>
        </w:rPr>
        <w:t>nek érdekében a kijelölt vezető</w:t>
      </w:r>
      <w:r w:rsidR="00527436" w:rsidRPr="00D3394E">
        <w:rPr>
          <w:rFonts w:ascii="Times New Roman" w:hAnsi="Times New Roman"/>
          <w:sz w:val="25"/>
          <w:szCs w:val="25"/>
        </w:rPr>
        <w:t xml:space="preserve"> kialakítja a képzés és továbbképzés szabályait, melynek során gondo</w:t>
      </w:r>
      <w:r w:rsidR="00D9517D" w:rsidRPr="00D3394E">
        <w:rPr>
          <w:rFonts w:ascii="Times New Roman" w:hAnsi="Times New Roman"/>
          <w:sz w:val="25"/>
          <w:szCs w:val="25"/>
        </w:rPr>
        <w:t xml:space="preserve">skodik a belépő alkalmazottak </w:t>
      </w:r>
      <w:r w:rsidR="00527436" w:rsidRPr="00D3394E">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speciális képzési program keretében a </w:t>
      </w:r>
      <w:r w:rsidR="00F572E2" w:rsidRPr="00D3394E">
        <w:rPr>
          <w:rFonts w:ascii="Times New Roman" w:hAnsi="Times New Roman"/>
          <w:sz w:val="25"/>
          <w:szCs w:val="25"/>
        </w:rPr>
        <w:t>szolgáltató</w:t>
      </w:r>
      <w:r w:rsidRPr="00D3394E">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D3394E">
        <w:rPr>
          <w:rFonts w:ascii="Times New Roman" w:hAnsi="Times New Roman"/>
          <w:sz w:val="25"/>
          <w:szCs w:val="25"/>
        </w:rPr>
        <w:t>szolgáltató</w:t>
      </w:r>
      <w:r w:rsidRPr="00D3394E">
        <w:rPr>
          <w:rFonts w:ascii="Times New Roman" w:hAnsi="Times New Roman"/>
          <w:sz w:val="25"/>
          <w:szCs w:val="25"/>
        </w:rPr>
        <w:t xml:space="preserve">i feladatokban való részvétel előfeltétele. Minden jogszabályváltozás, illetve a belső szabályzat változásának alkalmával a </w:t>
      </w:r>
      <w:r w:rsidR="00F572E2" w:rsidRPr="00D3394E">
        <w:rPr>
          <w:rFonts w:ascii="Times New Roman" w:hAnsi="Times New Roman"/>
          <w:sz w:val="25"/>
          <w:szCs w:val="25"/>
        </w:rPr>
        <w:t>szolgáltató</w:t>
      </w:r>
      <w:r w:rsidRPr="00D3394E">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70C37171" w:rsidR="00B176BC"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14E3E255" w14:textId="77777777" w:rsidR="00EA2259" w:rsidRPr="00D3394E" w:rsidRDefault="00EA2259"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7229BE13" w:rsidR="00962DB3" w:rsidRPr="00D3394E"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6" w:name="_Toc487033645"/>
      <w:bookmarkStart w:id="47" w:name="_Toc487034306"/>
      <w:bookmarkStart w:id="48" w:name="_Toc487034720"/>
      <w:bookmarkStart w:id="49" w:name="_Toc487790465"/>
      <w:bookmarkStart w:id="50" w:name="_Toc487790531"/>
      <w:bookmarkStart w:id="51" w:name="_Toc489858332"/>
      <w:bookmarkEnd w:id="45"/>
      <w:r w:rsidRPr="00D3394E">
        <w:rPr>
          <w:rFonts w:ascii="Times New Roman" w:hAnsi="Times New Roman"/>
          <w:b/>
          <w:sz w:val="25"/>
          <w:szCs w:val="25"/>
        </w:rPr>
        <w:t>A</w:t>
      </w:r>
      <w:r w:rsidR="00B176BC" w:rsidRPr="00D3394E">
        <w:rPr>
          <w:rFonts w:ascii="Times New Roman" w:hAnsi="Times New Roman"/>
          <w:b/>
          <w:sz w:val="25"/>
          <w:szCs w:val="25"/>
        </w:rPr>
        <w:t>z Európai Unió és az ENSZ Biztonsági Tanácsa által elrendelt</w:t>
      </w:r>
      <w:r w:rsidRPr="00D3394E">
        <w:rPr>
          <w:rFonts w:ascii="Times New Roman" w:hAnsi="Times New Roman"/>
          <w:b/>
          <w:sz w:val="25"/>
          <w:szCs w:val="25"/>
        </w:rPr>
        <w:t xml:space="preserve"> </w:t>
      </w:r>
      <w:r w:rsidR="00B176BC" w:rsidRPr="00D3394E">
        <w:rPr>
          <w:rFonts w:ascii="Times New Roman" w:hAnsi="Times New Roman"/>
          <w:b/>
          <w:sz w:val="25"/>
          <w:szCs w:val="25"/>
        </w:rPr>
        <w:t>pénzügyi és a vagyoni korlátozó intézkedések végrehajtása</w:t>
      </w:r>
      <w:bookmarkEnd w:id="46"/>
      <w:bookmarkEnd w:id="47"/>
      <w:bookmarkEnd w:id="48"/>
      <w:bookmarkEnd w:id="49"/>
      <w:bookmarkEnd w:id="50"/>
      <w:bookmarkEnd w:id="51"/>
    </w:p>
    <w:p w14:paraId="475D93B9" w14:textId="77777777" w:rsidR="00962DB3" w:rsidRPr="00D3394E"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B176BC" w:rsidRPr="00D3394E">
        <w:rPr>
          <w:rFonts w:ascii="Times New Roman" w:hAnsi="Times New Roman"/>
          <w:sz w:val="25"/>
          <w:szCs w:val="25"/>
        </w:rPr>
        <w:t xml:space="preserve"> </w:t>
      </w:r>
      <w:r w:rsidRPr="00D3394E">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D3394E">
        <w:rPr>
          <w:rFonts w:ascii="Times New Roman" w:hAnsi="Times New Roman"/>
          <w:sz w:val="25"/>
          <w:szCs w:val="25"/>
        </w:rPr>
        <w:t xml:space="preserve"> k</w:t>
      </w:r>
      <w:r w:rsidR="0035603D" w:rsidRPr="00D3394E">
        <w:rPr>
          <w:rFonts w:ascii="Times New Roman" w:hAnsi="Times New Roman"/>
          <w:sz w:val="25"/>
          <w:szCs w:val="25"/>
        </w:rPr>
        <w:t xml:space="preserve">amara </w:t>
      </w:r>
      <w:r w:rsidRPr="00D3394E">
        <w:rPr>
          <w:rFonts w:ascii="Times New Roman" w:hAnsi="Times New Roman"/>
          <w:sz w:val="25"/>
          <w:szCs w:val="25"/>
        </w:rPr>
        <w:t xml:space="preserve">a Kit. szerinti feladatok végrehajtásához a </w:t>
      </w:r>
      <w:r w:rsidRPr="00D3394E">
        <w:rPr>
          <w:rFonts w:ascii="Times New Roman" w:hAnsi="Times New Roman"/>
          <w:sz w:val="25"/>
          <w:szCs w:val="25"/>
        </w:rPr>
        <w:lastRenderedPageBreak/>
        <w:t xml:space="preserve">honlapján a korlátozó intézkedéseket elrendelő uniós jogi aktusokról és ENSZ BT határozatokról tájékoztatást tesz közzé és azt folyamatosan aktualizálja. </w:t>
      </w:r>
    </w:p>
    <w:p w14:paraId="4BDC562A"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D3394E"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2" w:name="_Toc487033646"/>
      <w:bookmarkStart w:id="53" w:name="_Toc487034307"/>
      <w:bookmarkStart w:id="54" w:name="_Toc487034721"/>
      <w:bookmarkStart w:id="55" w:name="_Toc487790466"/>
      <w:bookmarkStart w:id="56" w:name="_Toc487790532"/>
      <w:bookmarkStart w:id="57" w:name="_Toc489858333"/>
      <w:r w:rsidRPr="00D3394E">
        <w:rPr>
          <w:rFonts w:ascii="Times New Roman" w:eastAsia="Times New Roman" w:hAnsi="Times New Roman" w:cs="Times New Roman"/>
          <w:b/>
          <w:sz w:val="25"/>
          <w:szCs w:val="25"/>
          <w:lang w:eastAsia="hu-HU"/>
        </w:rPr>
        <w:t>Szűrő-monitoring rendszer</w:t>
      </w:r>
      <w:bookmarkEnd w:id="52"/>
      <w:bookmarkEnd w:id="53"/>
      <w:bookmarkEnd w:id="54"/>
      <w:bookmarkEnd w:id="55"/>
      <w:bookmarkEnd w:id="56"/>
      <w:bookmarkEnd w:id="57"/>
    </w:p>
    <w:p w14:paraId="30EBE621"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B176BC" w:rsidRPr="00D3394E">
        <w:rPr>
          <w:rFonts w:ascii="Times New Roman" w:hAnsi="Times New Roman"/>
          <w:sz w:val="25"/>
          <w:szCs w:val="25"/>
        </w:rPr>
        <w:t xml:space="preserve"> </w:t>
      </w:r>
      <w:r w:rsidRPr="00D3394E">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42E5A79F"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00A52187" w:rsidRPr="00D3394E">
        <w:rPr>
          <w:rFonts w:ascii="Times New Roman" w:hAnsi="Times New Roman"/>
          <w:strike/>
          <w:sz w:val="25"/>
          <w:szCs w:val="25"/>
        </w:rPr>
        <w:t xml:space="preserve">. </w:t>
      </w:r>
      <w:r w:rsidRPr="00D3394E">
        <w:rPr>
          <w:rFonts w:ascii="Times New Roman" w:hAnsi="Times New Roman"/>
          <w:sz w:val="25"/>
          <w:szCs w:val="25"/>
        </w:rPr>
        <w:t>A Kit. 3. § (5) bekezdése szerinti tájékoztató közzétételét követően a saját ügyfélállománya vonatkozásában a szűrést el kell végeznie.</w:t>
      </w:r>
    </w:p>
    <w:p w14:paraId="0DD6364A"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szűrést a jelentős számú, több mint ezer ügyféllel rendelkező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kizárólag automatikusan működő szűrőrendszer alkalmazásával hajthatja végre, amely egy</w:t>
      </w:r>
      <w:r w:rsidR="00B176BC" w:rsidRPr="00D3394E">
        <w:rPr>
          <w:rFonts w:ascii="Times New Roman" w:hAnsi="Times New Roman"/>
          <w:sz w:val="25"/>
          <w:szCs w:val="25"/>
        </w:rPr>
        <w:t>,</w:t>
      </w:r>
      <w:r w:rsidRPr="00D3394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D3394E">
        <w:rPr>
          <w:rFonts w:ascii="Times New Roman" w:hAnsi="Times New Roman"/>
          <w:sz w:val="25"/>
          <w:szCs w:val="25"/>
        </w:rPr>
        <w:t xml:space="preserve"> alkalmas informatikai rendszer.</w:t>
      </w:r>
    </w:p>
    <w:p w14:paraId="79FB4F18"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szűrést a nem jelentős számú ügyféllel rendelkező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manuálisan működő szűrőrendszer alkalmazásával is végrehajthatja, amely egy</w:t>
      </w:r>
      <w:r w:rsidR="00B176BC" w:rsidRPr="00D3394E">
        <w:rPr>
          <w:rFonts w:ascii="Times New Roman" w:hAnsi="Times New Roman"/>
          <w:sz w:val="25"/>
          <w:szCs w:val="25"/>
        </w:rPr>
        <w:t>,</w:t>
      </w:r>
      <w:r w:rsidRPr="00D3394E">
        <w:rPr>
          <w:rFonts w:ascii="Times New Roman" w:hAnsi="Times New Roman"/>
          <w:sz w:val="25"/>
          <w:szCs w:val="25"/>
        </w:rPr>
        <w:t xml:space="preserve"> a </w:t>
      </w:r>
      <w:r w:rsidR="00B176BC" w:rsidRPr="00D3394E">
        <w:rPr>
          <w:rFonts w:ascii="Times New Roman" w:hAnsi="Times New Roman"/>
          <w:sz w:val="25"/>
          <w:szCs w:val="25"/>
        </w:rPr>
        <w:t xml:space="preserve">könyvvizsgáló </w:t>
      </w:r>
      <w:r w:rsidRPr="00D3394E">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szűrések végrehajtását 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D3394E"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8" w:name="_Toc487033648"/>
      <w:bookmarkStart w:id="59" w:name="_Toc487034309"/>
      <w:bookmarkStart w:id="60" w:name="_Toc487034723"/>
      <w:bookmarkStart w:id="61" w:name="_Toc487790468"/>
      <w:bookmarkStart w:id="62" w:name="_Toc487790534"/>
      <w:bookmarkStart w:id="63" w:name="_Toc489858334"/>
      <w:r w:rsidRPr="00D3394E">
        <w:rPr>
          <w:rFonts w:ascii="Times New Roman" w:eastAsia="Times New Roman" w:hAnsi="Times New Roman" w:cs="Times New Roman"/>
          <w:b/>
          <w:sz w:val="25"/>
          <w:szCs w:val="25"/>
          <w:lang w:eastAsia="hu-HU"/>
        </w:rPr>
        <w:t>Bejelentési kötelezettség a Kit. alapján</w:t>
      </w:r>
      <w:bookmarkEnd w:id="58"/>
      <w:bookmarkEnd w:id="59"/>
      <w:bookmarkEnd w:id="60"/>
      <w:bookmarkEnd w:id="61"/>
      <w:bookmarkEnd w:id="62"/>
      <w:bookmarkEnd w:id="63"/>
    </w:p>
    <w:p w14:paraId="0BC2BC67"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kijelölt személy haladéktalanul bejelentést tesz </w:t>
      </w:r>
      <w:r w:rsidR="00F5779B" w:rsidRPr="00D3394E">
        <w:rPr>
          <w:rFonts w:ascii="Times New Roman" w:hAnsi="Times New Roman"/>
          <w:sz w:val="25"/>
          <w:szCs w:val="25"/>
        </w:rPr>
        <w:t>a pénzügyi információs egységnek</w:t>
      </w:r>
      <w:r w:rsidR="00EB7A27" w:rsidRPr="00D3394E">
        <w:rPr>
          <w:rFonts w:ascii="Times New Roman" w:hAnsi="Times New Roman"/>
          <w:sz w:val="25"/>
          <w:szCs w:val="25"/>
        </w:rPr>
        <w:t xml:space="preserve"> </w:t>
      </w:r>
      <w:r w:rsidRPr="00D3394E">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2000CBB" w:rsidR="00EB7A27" w:rsidRPr="00D3394E"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4C1945"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köteles a tevékenységének megkezdését követő öt munkanapon belül kijelölni – a szervezet sajátosságától függően – egy</w:t>
      </w:r>
      <w:r w:rsidR="007677FA" w:rsidRPr="00D3394E">
        <w:rPr>
          <w:rFonts w:ascii="Times New Roman" w:hAnsi="Times New Roman"/>
          <w:sz w:val="25"/>
          <w:szCs w:val="25"/>
        </w:rPr>
        <w:t xml:space="preserve"> vagy több személyt, aki a</w:t>
      </w:r>
      <w:r w:rsidR="00A52187" w:rsidRPr="00D3394E">
        <w:rPr>
          <w:rFonts w:ascii="Times New Roman" w:hAnsi="Times New Roman"/>
          <w:sz w:val="25"/>
          <w:szCs w:val="25"/>
        </w:rPr>
        <w:t xml:space="preserve"> </w:t>
      </w:r>
      <w:r w:rsidR="00607B10" w:rsidRPr="00607B10">
        <w:rPr>
          <w:rFonts w:ascii="Times New Roman" w:hAnsi="Times New Roman"/>
          <w:strike/>
          <w:sz w:val="25"/>
          <w:szCs w:val="25"/>
        </w:rPr>
        <w:t>75.</w:t>
      </w:r>
      <w:r w:rsidR="00607B10">
        <w:rPr>
          <w:rFonts w:ascii="Times New Roman" w:hAnsi="Times New Roman"/>
          <w:sz w:val="25"/>
          <w:szCs w:val="25"/>
        </w:rPr>
        <w:t xml:space="preserve"> </w:t>
      </w:r>
      <w:r w:rsidR="00166287" w:rsidRPr="00607B10">
        <w:rPr>
          <w:rFonts w:ascii="Times New Roman" w:hAnsi="Times New Roman"/>
          <w:sz w:val="25"/>
          <w:szCs w:val="25"/>
          <w:highlight w:val="yellow"/>
        </w:rPr>
        <w:t>74.</w:t>
      </w:r>
      <w:r w:rsidR="00166287" w:rsidRPr="00D3394E">
        <w:rPr>
          <w:rFonts w:ascii="Times New Roman" w:hAnsi="Times New Roman"/>
          <w:sz w:val="25"/>
          <w:szCs w:val="25"/>
        </w:rPr>
        <w:t xml:space="preserve"> </w:t>
      </w:r>
      <w:r w:rsidRPr="00D3394E">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w:t>
      </w:r>
      <w:r w:rsidRPr="00D3394E">
        <w:rPr>
          <w:rFonts w:ascii="Times New Roman" w:hAnsi="Times New Roman"/>
          <w:sz w:val="25"/>
          <w:szCs w:val="25"/>
        </w:rPr>
        <w:lastRenderedPageBreak/>
        <w:t xml:space="preserve">szolgáltató a kijelöléstől, a változástól számított öt munkanapon belül köteles a hatóságot tájékoztatni. </w:t>
      </w:r>
    </w:p>
    <w:p w14:paraId="4A85C587"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D3394E"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A kijelölt személy vonatkozásában a Pmt. valamint a jelen szabályzat Pmt. szerinti bejelentéseire vonatkozó rendelkezéseit is megfelelően alkalmazni kell.</w:t>
      </w:r>
    </w:p>
    <w:p w14:paraId="1222E4CB" w14:textId="77777777" w:rsidR="00962DB3" w:rsidRPr="00D3394E"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D3394E"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D3394E"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D3394E">
        <w:rPr>
          <w:rFonts w:ascii="Times New Roman" w:hAnsi="Times New Roman"/>
          <w:b/>
          <w:sz w:val="25"/>
          <w:szCs w:val="25"/>
        </w:rPr>
        <w:t>Adatvédelem, nyilvántartás</w:t>
      </w:r>
    </w:p>
    <w:p w14:paraId="56DC4BBD" w14:textId="77777777" w:rsidR="00EE569E" w:rsidRPr="00D3394E"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D3394E"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D3394E">
        <w:rPr>
          <w:rFonts w:ascii="Times New Roman" w:hAnsi="Times New Roman"/>
          <w:bCs/>
          <w:iCs/>
          <w:sz w:val="25"/>
          <w:szCs w:val="25"/>
        </w:rPr>
        <w:t xml:space="preserve">A könyvvizsgáló szolgáltató köteles visszakereshető és ellenőrizhető módon </w:t>
      </w:r>
      <w:r w:rsidRPr="00D3394E">
        <w:rPr>
          <w:rFonts w:ascii="Times New Roman" w:hAnsi="Times New Roman"/>
          <w:sz w:val="25"/>
          <w:szCs w:val="25"/>
        </w:rPr>
        <w:t>nyilvántartást vezetni</w:t>
      </w:r>
    </w:p>
    <w:p w14:paraId="601E28BE"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ügyfél-átvilágítás során birtokába jutott adatokról, okiratokról, valamint azok másolatáról,</w:t>
      </w:r>
    </w:p>
    <w:p w14:paraId="000DD878"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 xml:space="preserve">a bejelentésről, </w:t>
      </w:r>
    </w:p>
    <w:p w14:paraId="2E362619"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D3394E"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D83EC21" w:rsidR="00074DC7" w:rsidRPr="00D3394E" w:rsidRDefault="003B0FE2" w:rsidP="00045AA2">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 A </w:t>
      </w:r>
      <w:r w:rsidR="00074DC7" w:rsidRPr="00D3394E">
        <w:rPr>
          <w:rFonts w:ascii="Times New Roman" w:hAnsi="Times New Roman"/>
          <w:sz w:val="25"/>
          <w:szCs w:val="25"/>
        </w:rPr>
        <w:t xml:space="preserve">könyvvizsgáló szolgáltató </w:t>
      </w:r>
      <w:r w:rsidR="00074DC7" w:rsidRPr="00B829A1">
        <w:rPr>
          <w:rFonts w:ascii="Times New Roman" w:hAnsi="Times New Roman"/>
          <w:sz w:val="25"/>
          <w:szCs w:val="25"/>
          <w:highlight w:val="yellow"/>
        </w:rPr>
        <w:t>a</w:t>
      </w:r>
      <w:r w:rsidR="000A3CCD" w:rsidRPr="00B829A1">
        <w:rPr>
          <w:rFonts w:ascii="Times New Roman" w:hAnsi="Times New Roman"/>
          <w:sz w:val="25"/>
          <w:szCs w:val="25"/>
          <w:highlight w:val="yellow"/>
        </w:rPr>
        <w:t xml:space="preserve"> </w:t>
      </w:r>
      <w:r w:rsidRPr="00B829A1">
        <w:rPr>
          <w:rFonts w:ascii="Times New Roman" w:hAnsi="Times New Roman"/>
          <w:sz w:val="25"/>
          <w:szCs w:val="25"/>
          <w:highlight w:val="yellow"/>
        </w:rPr>
        <w:t>Pmt-ben, valamint az annak felhatalmazásán alapuló jogszabályban foglalt kötelezettség</w:t>
      </w:r>
      <w:r w:rsidR="000A3CCD" w:rsidRPr="00B829A1">
        <w:rPr>
          <w:rFonts w:ascii="Times New Roman" w:hAnsi="Times New Roman"/>
          <w:sz w:val="25"/>
          <w:szCs w:val="25"/>
          <w:highlight w:val="yellow"/>
        </w:rPr>
        <w:t xml:space="preserve"> </w:t>
      </w:r>
      <w:r w:rsidR="00074DC7" w:rsidRPr="00B829A1">
        <w:rPr>
          <w:rFonts w:ascii="Times New Roman" w:hAnsi="Times New Roman"/>
          <w:sz w:val="25"/>
          <w:szCs w:val="25"/>
          <w:highlight w:val="yellow"/>
        </w:rPr>
        <w:t>teljesítése során</w:t>
      </w:r>
      <w:r w:rsidR="00074DC7" w:rsidRPr="00D3394E">
        <w:rPr>
          <w:rFonts w:ascii="Times New Roman" w:hAnsi="Times New Roman"/>
          <w:sz w:val="25"/>
          <w:szCs w:val="25"/>
        </w:rPr>
        <w:t xml:space="preserve"> birtokába jutott személyes adatokat az üzleti kapcsolat megszűnésétől számított nyolc évig jogosult kezelni</w:t>
      </w:r>
      <w:r w:rsidRPr="00D3394E">
        <w:rPr>
          <w:rFonts w:ascii="Times New Roman" w:hAnsi="Times New Roman"/>
          <w:sz w:val="25"/>
          <w:szCs w:val="25"/>
        </w:rPr>
        <w:t>.</w:t>
      </w:r>
      <w:r w:rsidR="00045AA2" w:rsidRPr="00D3394E">
        <w:rPr>
          <w:rFonts w:ascii="Times New Roman" w:hAnsi="Times New Roman"/>
          <w:sz w:val="25"/>
          <w:szCs w:val="25"/>
        </w:rPr>
        <w:t xml:space="preserve"> </w:t>
      </w:r>
    </w:p>
    <w:p w14:paraId="19CB2F0E" w14:textId="77777777" w:rsidR="00074DC7" w:rsidRPr="00D3394E"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5DE14D9D" w:rsidR="00074DC7" w:rsidRPr="00633F9E" w:rsidRDefault="00633F9E" w:rsidP="00633F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Pr>
          <w:rFonts w:ascii="Times New Roman" w:hAnsi="Times New Roman"/>
          <w:sz w:val="25"/>
          <w:szCs w:val="25"/>
        </w:rPr>
        <w:t xml:space="preserve">A könyvvizsgáló szolgáltató – </w:t>
      </w:r>
      <w:r w:rsidR="00074DC7" w:rsidRPr="00633F9E">
        <w:rPr>
          <w:rFonts w:ascii="Times New Roman" w:hAnsi="Times New Roman"/>
          <w:sz w:val="25"/>
          <w:szCs w:val="25"/>
        </w:rPr>
        <w:t xml:space="preserve">az általa vezetett nyilvántartásban </w:t>
      </w:r>
      <w:r>
        <w:rPr>
          <w:rFonts w:ascii="Times New Roman" w:hAnsi="Times New Roman"/>
          <w:sz w:val="25"/>
          <w:szCs w:val="25"/>
        </w:rPr>
        <w:t xml:space="preserve">– </w:t>
      </w:r>
      <w:r w:rsidR="00E078D6" w:rsidRPr="00147F33">
        <w:rPr>
          <w:rFonts w:ascii="Times New Roman" w:hAnsi="Times New Roman"/>
          <w:sz w:val="25"/>
          <w:szCs w:val="25"/>
          <w:highlight w:val="yellow"/>
        </w:rPr>
        <w:t>a Pmt-ben, valamint az annak felhatalmazásán alapuló jogszabályban foglalt kötelezettség</w:t>
      </w:r>
      <w:r w:rsidR="00E078D6" w:rsidRPr="00633F9E">
        <w:rPr>
          <w:rFonts w:ascii="Times New Roman" w:hAnsi="Times New Roman"/>
          <w:sz w:val="25"/>
          <w:szCs w:val="25"/>
        </w:rPr>
        <w:t xml:space="preserve"> </w:t>
      </w:r>
      <w:r w:rsidR="00074DC7" w:rsidRPr="00633F9E">
        <w:rPr>
          <w:rFonts w:ascii="Times New Roman" w:hAnsi="Times New Roman"/>
          <w:sz w:val="25"/>
          <w:szCs w:val="25"/>
        </w:rPr>
        <w:t>teljesítése során birtokába jutott személyes adatnak nem minősülő adatokat, beleértve az elektronikus azonosítás során birtokába jutott adatokat is, valamint minden egyéb, az üzleti kapcsolattal összefüggésben keletkezett adatot</w:t>
      </w:r>
      <w:r w:rsidR="00905666" w:rsidRPr="00633F9E">
        <w:rPr>
          <w:rFonts w:ascii="Times New Roman" w:hAnsi="Times New Roman"/>
          <w:sz w:val="25"/>
          <w:szCs w:val="25"/>
        </w:rPr>
        <w:t xml:space="preserve">, </w:t>
      </w:r>
      <w:r w:rsidR="00905666" w:rsidRPr="00147F33">
        <w:rPr>
          <w:rFonts w:ascii="Times New Roman" w:hAnsi="Times New Roman"/>
          <w:sz w:val="25"/>
          <w:szCs w:val="25"/>
          <w:highlight w:val="yellow"/>
        </w:rPr>
        <w:t>okiratot, illetve azok másolatát</w:t>
      </w:r>
      <w:r w:rsidR="00074DC7" w:rsidRPr="00633F9E">
        <w:rPr>
          <w:rFonts w:ascii="Times New Roman" w:hAnsi="Times New Roman"/>
          <w:sz w:val="25"/>
          <w:szCs w:val="25"/>
        </w:rPr>
        <w:t xml:space="preserve"> az üzleti kapcsolat megszűnésétől számított nyolc évig köteles megőrizni</w:t>
      </w:r>
      <w:r w:rsidR="003B0FE2" w:rsidRPr="00633F9E">
        <w:rPr>
          <w:rFonts w:ascii="Times New Roman" w:hAnsi="Times New Roman"/>
          <w:sz w:val="25"/>
          <w:szCs w:val="25"/>
        </w:rPr>
        <w:t>.</w:t>
      </w:r>
    </w:p>
    <w:p w14:paraId="74E8AA46" w14:textId="77777777" w:rsidR="00074DC7" w:rsidRPr="00D3394E"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4BC29741" w:rsidR="00074DC7" w:rsidRPr="00D3394E"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A </w:t>
      </w:r>
      <w:r w:rsidR="00433D53" w:rsidRPr="00D3394E">
        <w:rPr>
          <w:rFonts w:ascii="Times New Roman" w:hAnsi="Times New Roman"/>
          <w:sz w:val="25"/>
          <w:szCs w:val="25"/>
        </w:rPr>
        <w:t xml:space="preserve">könyvvizsgáló </w:t>
      </w:r>
      <w:r w:rsidRPr="00D3394E">
        <w:rPr>
          <w:rFonts w:ascii="Times New Roman" w:hAnsi="Times New Roman"/>
          <w:sz w:val="25"/>
          <w:szCs w:val="25"/>
        </w:rPr>
        <w:t>szolgáltató - az által</w:t>
      </w:r>
      <w:r w:rsidR="00433D53" w:rsidRPr="00D3394E">
        <w:rPr>
          <w:rFonts w:ascii="Times New Roman" w:hAnsi="Times New Roman"/>
          <w:sz w:val="25"/>
          <w:szCs w:val="25"/>
        </w:rPr>
        <w:t xml:space="preserve">a vezetett nyilvántartásban – </w:t>
      </w:r>
      <w:r w:rsidR="00045AA2" w:rsidRPr="00911039">
        <w:rPr>
          <w:rFonts w:ascii="Times New Roman" w:hAnsi="Times New Roman"/>
          <w:sz w:val="25"/>
          <w:szCs w:val="25"/>
          <w:highlight w:val="yellow"/>
        </w:rPr>
        <w:t>a Pmt-ben, valamint az annak felhatalmazásán alapuló jogszabályban foglalt kötelezettség</w:t>
      </w:r>
      <w:r w:rsidR="00045AA2" w:rsidRPr="00D3394E">
        <w:rPr>
          <w:rFonts w:ascii="Times New Roman" w:hAnsi="Times New Roman"/>
          <w:sz w:val="25"/>
          <w:szCs w:val="25"/>
        </w:rPr>
        <w:t xml:space="preserve"> </w:t>
      </w:r>
      <w:r w:rsidRPr="00D3394E">
        <w:rPr>
          <w:rFonts w:ascii="Times New Roman" w:hAnsi="Times New Roman"/>
          <w:sz w:val="25"/>
          <w:szCs w:val="25"/>
        </w:rPr>
        <w:t xml:space="preserve">teljesítése során birtokába jutott okiratot, </w:t>
      </w:r>
      <w:r w:rsidR="00433D53" w:rsidRPr="00D3394E">
        <w:rPr>
          <w:rFonts w:ascii="Times New Roman" w:hAnsi="Times New Roman"/>
          <w:sz w:val="25"/>
          <w:szCs w:val="25"/>
        </w:rPr>
        <w:t>illetve</w:t>
      </w:r>
      <w:r w:rsidRPr="00D3394E">
        <w:rPr>
          <w:rFonts w:ascii="Times New Roman" w:hAnsi="Times New Roman"/>
          <w:sz w:val="25"/>
          <w:szCs w:val="25"/>
        </w:rPr>
        <w:t xml:space="preserve"> annak másolatát, beleértve az elektronikus azonosítás során birtokába jutott okiratot is, valamint a bejelentés és a </w:t>
      </w:r>
      <w:r w:rsidR="00433D53" w:rsidRPr="00D3394E">
        <w:rPr>
          <w:rFonts w:ascii="Times New Roman" w:hAnsi="Times New Roman"/>
          <w:sz w:val="25"/>
          <w:szCs w:val="25"/>
        </w:rPr>
        <w:t>pénzügyi információs egység által megkeresés</w:t>
      </w:r>
      <w:r w:rsidRPr="00D3394E">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w:t>
      </w:r>
      <w:bookmarkStart w:id="64" w:name="_Hlk74135075"/>
      <w:r w:rsidRPr="00D3394E">
        <w:rPr>
          <w:rFonts w:ascii="Times New Roman" w:hAnsi="Times New Roman"/>
          <w:sz w:val="25"/>
          <w:szCs w:val="25"/>
        </w:rPr>
        <w:t>számított nyolc évig köteles megőrizni</w:t>
      </w:r>
      <w:r w:rsidR="003B0FE2" w:rsidRPr="00D3394E">
        <w:rPr>
          <w:rFonts w:ascii="Times New Roman" w:hAnsi="Times New Roman"/>
          <w:sz w:val="25"/>
          <w:szCs w:val="25"/>
        </w:rPr>
        <w:t>.</w:t>
      </w:r>
    </w:p>
    <w:p w14:paraId="418EBCE0" w14:textId="77777777" w:rsidR="00433D53" w:rsidRPr="00D3394E"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2A5E733B" w:rsidR="00433D53" w:rsidRPr="00D3394E"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A kön</w:t>
      </w:r>
      <w:r w:rsidR="00EE569E" w:rsidRPr="00D3394E">
        <w:rPr>
          <w:rFonts w:ascii="Times New Roman" w:hAnsi="Times New Roman"/>
          <w:sz w:val="25"/>
          <w:szCs w:val="25"/>
        </w:rPr>
        <w:t xml:space="preserve">yvvizsgáló szolgáltató a </w:t>
      </w:r>
      <w:r w:rsidR="00CD03AF" w:rsidRPr="00CD03AF">
        <w:rPr>
          <w:rFonts w:ascii="Times New Roman" w:hAnsi="Times New Roman"/>
          <w:strike/>
          <w:sz w:val="25"/>
          <w:szCs w:val="25"/>
        </w:rPr>
        <w:t>79-81.</w:t>
      </w:r>
      <w:r w:rsidR="00CD03AF">
        <w:rPr>
          <w:rFonts w:ascii="Times New Roman" w:hAnsi="Times New Roman"/>
          <w:sz w:val="25"/>
          <w:szCs w:val="25"/>
        </w:rPr>
        <w:t xml:space="preserve"> </w:t>
      </w:r>
      <w:r w:rsidR="00166287" w:rsidRPr="00CD03AF">
        <w:rPr>
          <w:rFonts w:ascii="Times New Roman" w:hAnsi="Times New Roman"/>
          <w:sz w:val="25"/>
          <w:szCs w:val="25"/>
          <w:highlight w:val="yellow"/>
        </w:rPr>
        <w:t>78-80.</w:t>
      </w:r>
      <w:r w:rsidR="00166287" w:rsidRPr="00D3394E">
        <w:rPr>
          <w:rFonts w:ascii="Times New Roman" w:hAnsi="Times New Roman"/>
          <w:sz w:val="25"/>
          <w:szCs w:val="25"/>
        </w:rPr>
        <w:t xml:space="preserve"> </w:t>
      </w:r>
      <w:r w:rsidR="00EE569E" w:rsidRPr="00D3394E">
        <w:rPr>
          <w:rFonts w:ascii="Times New Roman" w:hAnsi="Times New Roman"/>
          <w:sz w:val="25"/>
          <w:szCs w:val="25"/>
        </w:rPr>
        <w:t>pont</w:t>
      </w:r>
      <w:r w:rsidRPr="00D3394E">
        <w:rPr>
          <w:rFonts w:ascii="Times New Roman" w:hAnsi="Times New Roman"/>
          <w:sz w:val="25"/>
          <w:szCs w:val="25"/>
        </w:rPr>
        <w:t xml:space="preserve"> szerinti adatokat, okiratot, illetve azok másolatát a </w:t>
      </w:r>
      <w:r w:rsidR="003B0FE2" w:rsidRPr="0083776A">
        <w:rPr>
          <w:rFonts w:ascii="Times New Roman" w:hAnsi="Times New Roman"/>
          <w:sz w:val="25"/>
          <w:szCs w:val="25"/>
          <w:highlight w:val="yellow"/>
        </w:rPr>
        <w:t>kezelési, valamint a</w:t>
      </w:r>
      <w:r w:rsidR="003B0FE2" w:rsidRPr="00D3394E">
        <w:rPr>
          <w:rFonts w:ascii="Times New Roman" w:hAnsi="Times New Roman"/>
          <w:sz w:val="25"/>
          <w:szCs w:val="25"/>
        </w:rPr>
        <w:t xml:space="preserve"> </w:t>
      </w:r>
      <w:r w:rsidRPr="00D3394E">
        <w:rPr>
          <w:rFonts w:ascii="Times New Roman" w:hAnsi="Times New Roman"/>
          <w:sz w:val="25"/>
          <w:szCs w:val="25"/>
        </w:rPr>
        <w:t>megőrzési határidőt követően haladéktalanul köteles törölni, illetve megsemmisíteni.</w:t>
      </w:r>
    </w:p>
    <w:bookmarkEnd w:id="64"/>
    <w:p w14:paraId="64CF0F37" w14:textId="51CB3A09" w:rsidR="00D9517D" w:rsidRPr="00D3394E"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4A68F49A" w:rsidR="00962DB3" w:rsidRPr="00D3394E" w:rsidRDefault="00D3394E"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Pr>
          <w:rFonts w:ascii="Times New Roman" w:hAnsi="Times New Roman"/>
          <w:sz w:val="25"/>
          <w:szCs w:val="25"/>
        </w:rPr>
        <w:t>A</w:t>
      </w:r>
      <w:r w:rsidR="003B0FE2" w:rsidRPr="00D3394E">
        <w:rPr>
          <w:rFonts w:ascii="Times New Roman" w:hAnsi="Times New Roman"/>
          <w:sz w:val="25"/>
          <w:szCs w:val="25"/>
        </w:rPr>
        <w:t xml:space="preserve"> </w:t>
      </w:r>
      <w:r w:rsidR="003B0FE2" w:rsidRPr="00911039">
        <w:rPr>
          <w:rFonts w:ascii="Times New Roman" w:hAnsi="Times New Roman"/>
          <w:sz w:val="25"/>
          <w:szCs w:val="25"/>
          <w:highlight w:val="yellow"/>
        </w:rPr>
        <w:t>Pmt-ben, valamint az annak felhatalmazásán alapuló jogszabályban foglalt kötelezettség</w:t>
      </w:r>
      <w:r w:rsidR="003B0FE2" w:rsidRPr="00D3394E">
        <w:rPr>
          <w:rFonts w:ascii="Times New Roman" w:hAnsi="Times New Roman"/>
          <w:sz w:val="25"/>
          <w:szCs w:val="25"/>
        </w:rPr>
        <w:t xml:space="preserve"> </w:t>
      </w:r>
      <w:r w:rsidR="00962DB3" w:rsidRPr="00D3394E">
        <w:rPr>
          <w:rFonts w:ascii="Times New Roman" w:hAnsi="Times New Roman"/>
          <w:sz w:val="25"/>
          <w:szCs w:val="25"/>
        </w:rPr>
        <w:t xml:space="preserve">teljesítése során megismert személyes adatokat </w:t>
      </w:r>
      <w:r w:rsidR="00074DC7" w:rsidRPr="00D3394E">
        <w:rPr>
          <w:rFonts w:ascii="Times New Roman" w:hAnsi="Times New Roman"/>
          <w:sz w:val="25"/>
          <w:szCs w:val="25"/>
        </w:rPr>
        <w:t>a könyvvizsgáló szolgáltató, a tevékenység ellátásában közreműködő vezetője, segítő családtagja és foglalkoztatottja</w:t>
      </w:r>
      <w:r w:rsidR="003B0FE2" w:rsidRPr="00D3394E">
        <w:rPr>
          <w:rFonts w:ascii="Times New Roman" w:hAnsi="Times New Roman"/>
          <w:sz w:val="25"/>
          <w:szCs w:val="25"/>
        </w:rPr>
        <w:t xml:space="preserve"> </w:t>
      </w:r>
      <w:r w:rsidR="003B0FE2" w:rsidRPr="00911039">
        <w:rPr>
          <w:rFonts w:ascii="Times New Roman" w:hAnsi="Times New Roman"/>
          <w:sz w:val="25"/>
          <w:szCs w:val="25"/>
          <w:highlight w:val="yellow"/>
        </w:rPr>
        <w:t>– ideértve a pénzeszköz és vagyon forrására vonatkozó információkat –</w:t>
      </w:r>
      <w:r w:rsidR="003B0FE2" w:rsidRPr="00D3394E">
        <w:rPr>
          <w:rFonts w:ascii="Times New Roman" w:hAnsi="Times New Roman"/>
          <w:sz w:val="25"/>
          <w:szCs w:val="25"/>
        </w:rPr>
        <w:t xml:space="preserve"> </w:t>
      </w:r>
      <w:r w:rsidR="00074DC7" w:rsidRPr="00D3394E">
        <w:rPr>
          <w:rFonts w:ascii="Times New Roman" w:hAnsi="Times New Roman"/>
          <w:sz w:val="25"/>
          <w:szCs w:val="25"/>
        </w:rPr>
        <w:t xml:space="preserve"> </w:t>
      </w:r>
      <w:r w:rsidR="00962DB3" w:rsidRPr="00D3394E">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D3394E">
        <w:rPr>
          <w:rFonts w:ascii="Times New Roman" w:hAnsi="Times New Roman"/>
          <w:sz w:val="25"/>
          <w:szCs w:val="25"/>
        </w:rPr>
        <w:t xml:space="preserve"> ismerheti meg és kezelheti</w:t>
      </w:r>
      <w:r w:rsidR="00962DB3" w:rsidRPr="00D3394E">
        <w:rPr>
          <w:rFonts w:ascii="Times New Roman" w:hAnsi="Times New Roman"/>
          <w:sz w:val="25"/>
          <w:szCs w:val="25"/>
        </w:rPr>
        <w:t xml:space="preserve">. </w:t>
      </w:r>
    </w:p>
    <w:p w14:paraId="37F1434E"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bookmarkStart w:id="65" w:name="_GoBack"/>
      <w:bookmarkEnd w:id="65"/>
    </w:p>
    <w:p w14:paraId="1DDE0EAA" w14:textId="66DDD72C" w:rsidR="00962DB3" w:rsidRPr="00D3394E"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lastRenderedPageBreak/>
        <w:t>A nyilvántartásában szereplő adatot, okiratot, illetve az okirat másolatát</w:t>
      </w:r>
      <w:r w:rsidR="00F5779B" w:rsidRPr="00D3394E">
        <w:rPr>
          <w:rFonts w:ascii="Times New Roman" w:hAnsi="Times New Roman"/>
          <w:sz w:val="25"/>
          <w:szCs w:val="25"/>
        </w:rPr>
        <w:t xml:space="preserve"> </w:t>
      </w:r>
      <w:r w:rsidRPr="00D3394E">
        <w:rPr>
          <w:rFonts w:ascii="Times New Roman" w:hAnsi="Times New Roman"/>
          <w:sz w:val="25"/>
          <w:szCs w:val="25"/>
        </w:rPr>
        <w:t xml:space="preserve">a </w:t>
      </w:r>
      <w:r w:rsidR="004C1945" w:rsidRPr="00D3394E">
        <w:rPr>
          <w:rFonts w:ascii="Times New Roman" w:hAnsi="Times New Roman"/>
          <w:sz w:val="25"/>
          <w:szCs w:val="25"/>
        </w:rPr>
        <w:t>k</w:t>
      </w:r>
      <w:r w:rsidR="00F5779B" w:rsidRPr="00D3394E">
        <w:rPr>
          <w:rFonts w:ascii="Times New Roman" w:hAnsi="Times New Roman"/>
          <w:sz w:val="25"/>
          <w:szCs w:val="25"/>
        </w:rPr>
        <w:t xml:space="preserve">amara, </w:t>
      </w:r>
      <w:r w:rsidRPr="00D3394E">
        <w:rPr>
          <w:rFonts w:ascii="Times New Roman" w:hAnsi="Times New Roman"/>
          <w:sz w:val="25"/>
          <w:szCs w:val="25"/>
        </w:rPr>
        <w:t>a</w:t>
      </w:r>
      <w:r w:rsidR="00F5779B" w:rsidRPr="00D3394E">
        <w:rPr>
          <w:rFonts w:ascii="Times New Roman" w:hAnsi="Times New Roman"/>
          <w:sz w:val="25"/>
          <w:szCs w:val="25"/>
        </w:rPr>
        <w:t xml:space="preserve"> pénzügyi információs egység</w:t>
      </w:r>
      <w:r w:rsidRPr="00D3394E">
        <w:rPr>
          <w:rFonts w:ascii="Times New Roman" w:hAnsi="Times New Roman"/>
          <w:sz w:val="25"/>
          <w:szCs w:val="25"/>
        </w:rPr>
        <w:t xml:space="preserve">, a nyomozó hatóság, az ügyészség vagy a bíróság megkeresésére a megkeresésben meghatározott ideig, de legfeljebb </w:t>
      </w:r>
      <w:r w:rsidR="00C05E37" w:rsidRPr="00D3394E">
        <w:rPr>
          <w:rFonts w:ascii="Times New Roman" w:hAnsi="Times New Roman"/>
          <w:sz w:val="25"/>
          <w:szCs w:val="25"/>
        </w:rPr>
        <w:t xml:space="preserve">az üzleti kapcsolat megszűnésétől számított </w:t>
      </w:r>
      <w:r w:rsidRPr="00D3394E">
        <w:rPr>
          <w:rFonts w:ascii="Times New Roman" w:hAnsi="Times New Roman"/>
          <w:sz w:val="25"/>
          <w:szCs w:val="25"/>
        </w:rPr>
        <w:t>10 évig kell megőrizni. A megkeresést a</w:t>
      </w:r>
      <w:r w:rsidR="00553228" w:rsidRPr="00D3394E">
        <w:rPr>
          <w:rFonts w:ascii="Times New Roman" w:hAnsi="Times New Roman"/>
          <w:sz w:val="25"/>
          <w:szCs w:val="25"/>
        </w:rPr>
        <w:t>z</w:t>
      </w:r>
      <w:r w:rsidRPr="00D3394E">
        <w:rPr>
          <w:rFonts w:ascii="Times New Roman" w:hAnsi="Times New Roman"/>
          <w:sz w:val="25"/>
          <w:szCs w:val="25"/>
        </w:rPr>
        <w:t xml:space="preserve"> </w:t>
      </w:r>
      <w:r w:rsidR="000B0105" w:rsidRPr="00D3394E">
        <w:rPr>
          <w:rFonts w:ascii="Times New Roman" w:hAnsi="Times New Roman"/>
          <w:sz w:val="25"/>
          <w:szCs w:val="25"/>
        </w:rPr>
        <w:t xml:space="preserve">adatkezelő </w:t>
      </w:r>
      <w:r w:rsidRPr="00D3394E">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D3394E">
        <w:rPr>
          <w:rFonts w:ascii="Times New Roman" w:hAnsi="Times New Roman"/>
          <w:sz w:val="25"/>
          <w:szCs w:val="25"/>
        </w:rPr>
        <w:t>valamint</w:t>
      </w:r>
      <w:r w:rsidRPr="00D3394E">
        <w:rPr>
          <w:rFonts w:ascii="Times New Roman" w:hAnsi="Times New Roman"/>
          <w:sz w:val="25"/>
          <w:szCs w:val="25"/>
        </w:rPr>
        <w:t xml:space="preserve"> okirat másolatra folyamatban lévő vagy a jövőben megindításra kerülő hatósági eljárás lefolytatása érdekében van szükség.</w:t>
      </w:r>
      <w:r w:rsidR="00F5779B" w:rsidRPr="00D3394E">
        <w:rPr>
          <w:rFonts w:ascii="Times New Roman" w:hAnsi="Times New Roman"/>
          <w:sz w:val="25"/>
          <w:szCs w:val="25"/>
        </w:rPr>
        <w:t xml:space="preserve"> </w:t>
      </w:r>
      <w:r w:rsidRPr="00D3394E">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D3394E"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D3394E">
        <w:rPr>
          <w:rFonts w:ascii="Times New Roman" w:hAnsi="Times New Roman"/>
          <w:sz w:val="25"/>
          <w:szCs w:val="25"/>
        </w:rPr>
        <w:t xml:space="preserve"> </w:t>
      </w:r>
    </w:p>
    <w:p w14:paraId="222D61F2"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28B1B642" w:rsidR="00C66B93" w:rsidRPr="00D3394E"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0B0105"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biztosítania kell, hogy az elektronikusan</w:t>
      </w:r>
      <w:r w:rsidR="000B0105" w:rsidRPr="00D3394E">
        <w:rPr>
          <w:rFonts w:ascii="Times New Roman" w:hAnsi="Times New Roman"/>
          <w:sz w:val="25"/>
          <w:szCs w:val="25"/>
        </w:rPr>
        <w:t>,</w:t>
      </w:r>
      <w:r w:rsidRPr="00D3394E">
        <w:rPr>
          <w:rFonts w:ascii="Times New Roman" w:hAnsi="Times New Roman"/>
          <w:sz w:val="25"/>
          <w:szCs w:val="25"/>
        </w:rPr>
        <w:t xml:space="preserve"> illetve a papír alapon őrzött adatokhoz jogosulatlan személy ne férhessen hozzá.</w:t>
      </w:r>
    </w:p>
    <w:p w14:paraId="27942251" w14:textId="77777777" w:rsidR="00962DB3" w:rsidRPr="00D3394E" w:rsidRDefault="00C66B93" w:rsidP="00434F11">
      <w:pPr>
        <w:spacing w:after="0" w:line="240" w:lineRule="auto"/>
        <w:jc w:val="both"/>
        <w:rPr>
          <w:rFonts w:ascii="Times New Roman" w:eastAsia="Times New Roman" w:hAnsi="Times New Roman" w:cs="Times New Roman"/>
          <w:sz w:val="25"/>
          <w:szCs w:val="25"/>
          <w:lang w:eastAsia="hu-HU"/>
        </w:rPr>
      </w:pPr>
      <w:r w:rsidRPr="00D3394E">
        <w:rPr>
          <w:rFonts w:ascii="Times New Roman" w:hAnsi="Times New Roman" w:cs="Times New Roman"/>
          <w:sz w:val="25"/>
          <w:szCs w:val="25"/>
        </w:rPr>
        <w:br w:type="page"/>
      </w:r>
    </w:p>
    <w:p w14:paraId="30921C3A" w14:textId="2F0AEB74" w:rsidR="00156767" w:rsidRPr="00D3394E" w:rsidRDefault="00156767" w:rsidP="00156767">
      <w:pPr>
        <w:keepLines/>
        <w:pageBreakBefore/>
        <w:spacing w:after="0" w:line="240" w:lineRule="auto"/>
        <w:jc w:val="right"/>
        <w:rPr>
          <w:rFonts w:ascii="Times New Roman" w:hAnsi="Times New Roman" w:cs="Times New Roman"/>
          <w:sz w:val="25"/>
          <w:szCs w:val="25"/>
        </w:rPr>
      </w:pPr>
      <w:bookmarkStart w:id="66" w:name="A018"/>
      <w:bookmarkStart w:id="67" w:name="_Toc487790470"/>
      <w:bookmarkStart w:id="68" w:name="_Toc487790536"/>
      <w:bookmarkStart w:id="69" w:name="_Toc489858341"/>
      <w:bookmarkEnd w:id="66"/>
      <w:r w:rsidRPr="00D3394E">
        <w:rPr>
          <w:rFonts w:ascii="Times New Roman" w:hAnsi="Times New Roman" w:cs="Times New Roman"/>
          <w:i/>
          <w:sz w:val="25"/>
          <w:szCs w:val="25"/>
        </w:rPr>
        <w:lastRenderedPageBreak/>
        <w:t>2.1. számú melléklet</w:t>
      </w:r>
    </w:p>
    <w:p w14:paraId="7051B063" w14:textId="77777777" w:rsidR="00156767" w:rsidRPr="00D3394E"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A könyvvizsgálói szolgáltatást végző</w:t>
      </w:r>
    </w:p>
    <w:p w14:paraId="64F03267"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neve:</w:t>
      </w:r>
    </w:p>
    <w:p w14:paraId="6DCA7461"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címe:</w:t>
      </w:r>
    </w:p>
    <w:p w14:paraId="0ADF9AB6" w14:textId="77777777" w:rsidR="00156767" w:rsidRPr="00D3394E"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D3394E"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AZONOSÍTÁSI ADATLAP</w:t>
      </w:r>
    </w:p>
    <w:p w14:paraId="41EEFE02" w14:textId="377CA15F"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ADATTARTALMA</w:t>
      </w:r>
    </w:p>
    <w:p w14:paraId="08935CFC" w14:textId="5DADDA5B"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 Pmt. 7. §-</w:t>
      </w:r>
      <w:proofErr w:type="spellStart"/>
      <w:r w:rsidRPr="00D3394E">
        <w:rPr>
          <w:rFonts w:ascii="Times New Roman" w:hAnsi="Times New Roman" w:cs="Times New Roman"/>
          <w:b/>
          <w:sz w:val="25"/>
          <w:szCs w:val="25"/>
        </w:rPr>
        <w:t>ában</w:t>
      </w:r>
      <w:proofErr w:type="spellEnd"/>
      <w:r w:rsidRPr="00D3394E">
        <w:rPr>
          <w:rFonts w:ascii="Times New Roman" w:hAnsi="Times New Roman" w:cs="Times New Roman"/>
          <w:b/>
          <w:sz w:val="25"/>
          <w:szCs w:val="25"/>
        </w:rPr>
        <w:t xml:space="preserve"> előírt feladat végrehajtásához</w:t>
      </w:r>
    </w:p>
    <w:p w14:paraId="1862E340"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D3394E" w:rsidRDefault="00156767" w:rsidP="00156767">
      <w:pPr>
        <w:pStyle w:val="Cmsor1"/>
        <w:autoSpaceDE w:val="0"/>
        <w:spacing w:before="0" w:line="240" w:lineRule="auto"/>
        <w:jc w:val="both"/>
        <w:rPr>
          <w:rFonts w:ascii="Times New Roman" w:hAnsi="Times New Roman" w:cs="Times New Roman"/>
          <w:b/>
          <w:color w:val="auto"/>
          <w:sz w:val="25"/>
          <w:szCs w:val="25"/>
        </w:rPr>
      </w:pPr>
      <w:r w:rsidRPr="00D3394E">
        <w:rPr>
          <w:rFonts w:ascii="Times New Roman" w:hAnsi="Times New Roman" w:cs="Times New Roman"/>
          <w:color w:val="auto"/>
          <w:sz w:val="25"/>
          <w:szCs w:val="25"/>
        </w:rPr>
        <w:t>A szolgáltató az azonosítás során az alábbi adatokat köteles rögzíteni:</w:t>
      </w:r>
    </w:p>
    <w:p w14:paraId="47617842"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D3394E" w:rsidRDefault="00156767" w:rsidP="00156767">
      <w:pPr>
        <w:spacing w:after="0" w:line="240" w:lineRule="auto"/>
        <w:ind w:right="-1"/>
        <w:jc w:val="both"/>
        <w:rPr>
          <w:rFonts w:ascii="Times New Roman" w:hAnsi="Times New Roman" w:cs="Times New Roman"/>
          <w:bCs/>
          <w:iCs/>
          <w:sz w:val="25"/>
          <w:szCs w:val="25"/>
        </w:rPr>
      </w:pPr>
      <w:r w:rsidRPr="00D3394E">
        <w:rPr>
          <w:rFonts w:ascii="Times New Roman" w:hAnsi="Times New Roman" w:cs="Times New Roman"/>
          <w:b/>
          <w:sz w:val="25"/>
          <w:szCs w:val="25"/>
        </w:rPr>
        <w:t xml:space="preserve">1. </w:t>
      </w:r>
      <w:r w:rsidRPr="00D3394E">
        <w:rPr>
          <w:rFonts w:ascii="Times New Roman" w:hAnsi="Times New Roman" w:cs="Times New Roman"/>
          <w:b/>
          <w:bCs/>
          <w:sz w:val="25"/>
          <w:szCs w:val="25"/>
        </w:rPr>
        <w:t>Az ügyfél t</w:t>
      </w:r>
      <w:r w:rsidRPr="00D3394E">
        <w:rPr>
          <w:rFonts w:ascii="Times New Roman" w:hAnsi="Times New Roman" w:cs="Times New Roman"/>
          <w:b/>
          <w:sz w:val="25"/>
          <w:szCs w:val="25"/>
        </w:rPr>
        <w:t xml:space="preserve">ermészetes személy </w:t>
      </w:r>
      <w:r w:rsidRPr="00D3394E">
        <w:rPr>
          <w:rFonts w:ascii="Times New Roman" w:hAnsi="Times New Roman" w:cs="Times New Roman"/>
          <w:b/>
          <w:bCs/>
          <w:sz w:val="25"/>
          <w:szCs w:val="25"/>
        </w:rPr>
        <w:t>képviselőjének azonosítása során</w:t>
      </w:r>
      <w:r w:rsidRPr="00D3394E">
        <w:rPr>
          <w:rFonts w:ascii="Times New Roman" w:hAnsi="Times New Roman" w:cs="Times New Roman"/>
          <w:b/>
          <w:sz w:val="25"/>
          <w:szCs w:val="25"/>
        </w:rPr>
        <w:t xml:space="preserve"> rögzítendő adatok:</w:t>
      </w:r>
    </w:p>
    <w:p w14:paraId="75A606B5" w14:textId="59529FBC" w:rsidR="00156767" w:rsidRPr="00D3394E"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a) </w:t>
      </w:r>
      <w:r w:rsidRPr="00D3394E">
        <w:rPr>
          <w:rFonts w:ascii="Times New Roman" w:hAnsi="Times New Roman" w:cs="Times New Roman"/>
          <w:bCs/>
          <w:color w:val="auto"/>
          <w:sz w:val="25"/>
          <w:szCs w:val="25"/>
        </w:rPr>
        <w:t>családi és utóneve</w:t>
      </w:r>
    </w:p>
    <w:p w14:paraId="51C6D7AC" w14:textId="76D58359" w:rsidR="00156767" w:rsidRPr="00D3394E"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b) </w:t>
      </w:r>
      <w:r w:rsidRPr="00D3394E">
        <w:rPr>
          <w:rFonts w:ascii="Times New Roman" w:hAnsi="Times New Roman"/>
          <w:color w:val="auto"/>
          <w:sz w:val="25"/>
          <w:szCs w:val="25"/>
        </w:rPr>
        <w:t>születési családi és utóneve</w:t>
      </w:r>
    </w:p>
    <w:p w14:paraId="3CE75248" w14:textId="3DB0F03E" w:rsidR="00156767" w:rsidRPr="00D3394E"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D3394E">
        <w:rPr>
          <w:rFonts w:ascii="Times New Roman" w:hAnsi="Times New Roman" w:cs="Times New Roman"/>
          <w:bCs/>
          <w:color w:val="auto"/>
          <w:sz w:val="25"/>
          <w:szCs w:val="25"/>
        </w:rPr>
        <w:t>c) állampolgársága</w:t>
      </w:r>
    </w:p>
    <w:p w14:paraId="017080AE" w14:textId="77777777"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d) </w:t>
      </w:r>
      <w:r w:rsidRPr="00D3394E">
        <w:rPr>
          <w:rFonts w:ascii="Times New Roman" w:hAnsi="Times New Roman" w:cs="Times New Roman"/>
          <w:bCs/>
          <w:color w:val="auto"/>
          <w:sz w:val="25"/>
          <w:szCs w:val="25"/>
        </w:rPr>
        <w:t>születési helye, ideje</w:t>
      </w:r>
    </w:p>
    <w:p w14:paraId="437DF644" w14:textId="378F6A54"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e) </w:t>
      </w:r>
      <w:r w:rsidRPr="00D3394E">
        <w:rPr>
          <w:rFonts w:ascii="Times New Roman" w:hAnsi="Times New Roman"/>
          <w:color w:val="auto"/>
          <w:sz w:val="25"/>
          <w:szCs w:val="25"/>
        </w:rPr>
        <w:t>anyja születési neve</w:t>
      </w:r>
    </w:p>
    <w:p w14:paraId="2EB3C032" w14:textId="03266A80"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olor w:val="auto"/>
          <w:sz w:val="25"/>
          <w:szCs w:val="25"/>
        </w:rPr>
        <w:t>f) lakcíme, ennek hiányában tartózkodási helye</w:t>
      </w:r>
    </w:p>
    <w:p w14:paraId="3A0279E2" w14:textId="79740C55" w:rsidR="00156767" w:rsidRPr="00D3394E"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s="Times New Roman"/>
          <w:bCs/>
          <w:color w:val="auto"/>
          <w:sz w:val="25"/>
          <w:szCs w:val="25"/>
        </w:rPr>
        <w:t xml:space="preserve">g) </w:t>
      </w:r>
      <w:r w:rsidR="00156767" w:rsidRPr="00D3394E">
        <w:rPr>
          <w:rFonts w:ascii="Times New Roman" w:hAnsi="Times New Roman" w:cs="Times New Roman"/>
          <w:bCs/>
          <w:color w:val="auto"/>
          <w:sz w:val="25"/>
          <w:szCs w:val="25"/>
        </w:rPr>
        <w:t>azonosító okmányának típusa és száma</w:t>
      </w:r>
    </w:p>
    <w:p w14:paraId="485165DB"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D3394E"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D3394E">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D3394E">
        <w:rPr>
          <w:rFonts w:ascii="Times New Roman" w:hAnsi="Times New Roman" w:cs="Times New Roman"/>
          <w:b/>
          <w:bCs/>
          <w:color w:val="auto"/>
          <w:sz w:val="25"/>
          <w:szCs w:val="25"/>
        </w:rPr>
        <w:t>:</w:t>
      </w:r>
    </w:p>
    <w:p w14:paraId="7C048CEE" w14:textId="77777777" w:rsidR="00156767" w:rsidRPr="00D3394E"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a) </w:t>
      </w:r>
      <w:r w:rsidRPr="00D3394E">
        <w:rPr>
          <w:rFonts w:ascii="Times New Roman" w:hAnsi="Times New Roman" w:cs="Times New Roman"/>
          <w:bCs/>
          <w:color w:val="auto"/>
          <w:sz w:val="25"/>
          <w:szCs w:val="25"/>
        </w:rPr>
        <w:t>neve, rövidített neve</w:t>
      </w:r>
    </w:p>
    <w:p w14:paraId="559F8C35" w14:textId="5985C167" w:rsidR="00156767" w:rsidRPr="00D3394E"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b) </w:t>
      </w:r>
      <w:r w:rsidRPr="00D3394E">
        <w:rPr>
          <w:rFonts w:ascii="Times New Roman" w:hAnsi="Times New Roman" w:cs="Times New Roman"/>
          <w:bCs/>
          <w:color w:val="auto"/>
          <w:sz w:val="25"/>
          <w:szCs w:val="25"/>
        </w:rPr>
        <w:t xml:space="preserve">székhelyének, külföldi székhelyű vállalkozás esetén </w:t>
      </w:r>
      <w:r w:rsidR="00EE2DFA" w:rsidRPr="00D3394E">
        <w:rPr>
          <w:rFonts w:ascii="Times New Roman" w:hAnsi="Times New Roman" w:cs="Times New Roman"/>
          <w:bCs/>
          <w:color w:val="auto"/>
          <w:sz w:val="25"/>
          <w:szCs w:val="25"/>
        </w:rPr>
        <w:t xml:space="preserve">– amennyiben ilyennel rendelkezik – </w:t>
      </w:r>
      <w:r w:rsidRPr="00D3394E">
        <w:rPr>
          <w:rFonts w:ascii="Times New Roman" w:hAnsi="Times New Roman" w:cs="Times New Roman"/>
          <w:bCs/>
          <w:color w:val="auto"/>
          <w:sz w:val="25"/>
          <w:szCs w:val="25"/>
        </w:rPr>
        <w:t>magyarországi fióktelepének címe</w:t>
      </w:r>
    </w:p>
    <w:p w14:paraId="64D2AFEF" w14:textId="234B2C12" w:rsidR="00156767" w:rsidRPr="00D3394E"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c) főtevékenysége</w:t>
      </w:r>
      <w:r w:rsidRPr="00D3394E">
        <w:rPr>
          <w:rFonts w:ascii="Times New Roman" w:hAnsi="Times New Roman" w:cs="Times New Roman"/>
          <w:bCs/>
          <w:color w:val="auto"/>
          <w:sz w:val="25"/>
          <w:szCs w:val="25"/>
        </w:rPr>
        <w:t xml:space="preserve"> </w:t>
      </w:r>
    </w:p>
    <w:p w14:paraId="196526F6" w14:textId="77777777" w:rsidR="00EE2DFA" w:rsidRPr="00D3394E"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d) </w:t>
      </w:r>
      <w:r w:rsidR="00EE2DFA" w:rsidRPr="00D3394E">
        <w:rPr>
          <w:rFonts w:ascii="Times New Roman" w:hAnsi="Times New Roman" w:cs="Times New Roman"/>
          <w:bCs/>
          <w:iCs/>
          <w:color w:val="auto"/>
          <w:sz w:val="25"/>
          <w:szCs w:val="25"/>
        </w:rPr>
        <w:t>képviseletére jogosultak közül a szerződést aláírók és kapcsolattartók neve és beosztása</w:t>
      </w:r>
    </w:p>
    <w:p w14:paraId="7BF345D0" w14:textId="20C468CD" w:rsidR="00156767" w:rsidRPr="00D3394E"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e) </w:t>
      </w:r>
      <w:r w:rsidR="00EE2DFA" w:rsidRPr="00D3394E">
        <w:rPr>
          <w:rFonts w:ascii="Times New Roman" w:hAnsi="Times New Roman" w:cs="Times New Roman"/>
          <w:bCs/>
          <w:iCs/>
          <w:color w:val="auto"/>
          <w:sz w:val="25"/>
          <w:szCs w:val="25"/>
        </w:rPr>
        <w:t xml:space="preserve">külföldi ügyfél </w:t>
      </w:r>
      <w:r w:rsidR="00EE2DFA" w:rsidRPr="00D3394E">
        <w:rPr>
          <w:rFonts w:ascii="Times New Roman" w:hAnsi="Times New Roman" w:cs="Times New Roman"/>
          <w:color w:val="auto"/>
          <w:sz w:val="25"/>
          <w:szCs w:val="25"/>
        </w:rPr>
        <w:t>kézbesítési megbízottjának az</w:t>
      </w:r>
      <w:r w:rsidR="000B0105" w:rsidRPr="00D3394E">
        <w:rPr>
          <w:rFonts w:ascii="Times New Roman" w:hAnsi="Times New Roman" w:cs="Times New Roman"/>
          <w:color w:val="auto"/>
          <w:sz w:val="25"/>
          <w:szCs w:val="25"/>
        </w:rPr>
        <w:t xml:space="preserve"> 1.</w:t>
      </w:r>
      <w:r w:rsidR="00131D04" w:rsidRPr="00D3394E">
        <w:rPr>
          <w:rFonts w:ascii="Times New Roman" w:hAnsi="Times New Roman" w:cs="Times New Roman"/>
          <w:color w:val="auto"/>
          <w:sz w:val="25"/>
          <w:szCs w:val="25"/>
        </w:rPr>
        <w:t xml:space="preserve"> a) és f) szerinti adatai</w:t>
      </w:r>
    </w:p>
    <w:p w14:paraId="19223C41" w14:textId="77777777" w:rsidR="00EE2DFA" w:rsidRPr="00D3394E"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f) </w:t>
      </w:r>
      <w:r w:rsidR="00EE2DFA" w:rsidRPr="00D3394E">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D3394E"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D3394E">
        <w:rPr>
          <w:rFonts w:ascii="Times New Roman" w:hAnsi="Times New Roman" w:cs="Times New Roman"/>
          <w:color w:val="auto"/>
          <w:sz w:val="25"/>
          <w:szCs w:val="25"/>
        </w:rPr>
        <w:t>g) adószáma</w:t>
      </w:r>
    </w:p>
    <w:p w14:paraId="6EACBDC2" w14:textId="77777777" w:rsidR="00156767" w:rsidRPr="00D3394E"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D3394E"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D3394E">
        <w:rPr>
          <w:rFonts w:ascii="Times New Roman" w:hAnsi="Times New Roman" w:cs="Times New Roman"/>
          <w:b/>
          <w:bCs/>
          <w:color w:val="auto"/>
          <w:sz w:val="25"/>
          <w:szCs w:val="25"/>
        </w:rPr>
        <w:t>3.</w:t>
      </w:r>
      <w:r w:rsidRPr="00D3394E">
        <w:rPr>
          <w:rFonts w:ascii="Times New Roman" w:hAnsi="Times New Roman" w:cs="Times New Roman"/>
          <w:b/>
          <w:bCs/>
          <w:i/>
          <w:iCs/>
          <w:color w:val="auto"/>
          <w:sz w:val="25"/>
          <w:szCs w:val="25"/>
        </w:rPr>
        <w:t xml:space="preserve"> </w:t>
      </w:r>
      <w:r w:rsidRPr="00D3394E">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D3394E">
        <w:rPr>
          <w:rFonts w:ascii="Times New Roman" w:hAnsi="Times New Roman" w:cs="Times New Roman"/>
          <w:bCs/>
          <w:color w:val="auto"/>
          <w:sz w:val="25"/>
          <w:szCs w:val="25"/>
        </w:rPr>
        <w:t>a szerződés típu</w:t>
      </w:r>
      <w:r w:rsidR="00EE2DFA" w:rsidRPr="00D3394E">
        <w:rPr>
          <w:rFonts w:ascii="Times New Roman" w:hAnsi="Times New Roman" w:cs="Times New Roman"/>
          <w:bCs/>
          <w:color w:val="auto"/>
          <w:sz w:val="25"/>
          <w:szCs w:val="25"/>
        </w:rPr>
        <w:t>sa, tárgya (a Kkt. 3. § (1) bekezdésének</w:t>
      </w:r>
      <w:r w:rsidRPr="00D3394E">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D3394E">
        <w:rPr>
          <w:rFonts w:ascii="Times New Roman" w:hAnsi="Times New Roman" w:cs="Times New Roman"/>
          <w:bCs/>
          <w:color w:val="auto"/>
          <w:sz w:val="25"/>
          <w:szCs w:val="25"/>
        </w:rPr>
        <w:t>időtartama,</w:t>
      </w:r>
    </w:p>
    <w:p w14:paraId="39F05572" w14:textId="5A30435D"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D3394E">
        <w:rPr>
          <w:rFonts w:ascii="Times New Roman" w:hAnsi="Times New Roman" w:cs="Times New Roman"/>
          <w:bCs/>
          <w:color w:val="auto"/>
          <w:sz w:val="25"/>
          <w:szCs w:val="25"/>
        </w:rPr>
        <w:t xml:space="preserve">a teljesítés körülményei </w:t>
      </w:r>
      <w:r w:rsidRPr="00D3394E">
        <w:rPr>
          <w:rFonts w:ascii="Times New Roman" w:hAnsi="Times New Roman" w:cs="Times New Roman"/>
          <w:bCs/>
          <w:iCs/>
          <w:color w:val="auto"/>
          <w:sz w:val="25"/>
          <w:szCs w:val="25"/>
        </w:rPr>
        <w:t>(hely, idő, mód)</w:t>
      </w:r>
    </w:p>
    <w:p w14:paraId="5DB7F8C9" w14:textId="77777777" w:rsidR="00AD21FA" w:rsidRPr="00D3394E"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D3394E">
        <w:rPr>
          <w:rFonts w:ascii="Times New Roman" w:hAnsi="Times New Roman"/>
          <w:sz w:val="25"/>
          <w:szCs w:val="25"/>
        </w:rPr>
        <w:t>az ügyfél-átvilágítás módjának meghatározása érdekében azt, hogy az ügyfél kockázati szintje átlagos, magas vagy alacsony;</w:t>
      </w:r>
    </w:p>
    <w:p w14:paraId="75D0186C" w14:textId="77777777" w:rsidR="00AD21FA" w:rsidRPr="00D3394E"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D3394E">
        <w:rPr>
          <w:rFonts w:ascii="Times New Roman" w:hAnsi="Times New Roman"/>
          <w:sz w:val="25"/>
          <w:szCs w:val="25"/>
        </w:rPr>
        <w:t>az információt az üzleti kapcsolat céljáról és tervezett jellegéről.</w:t>
      </w:r>
    </w:p>
    <w:p w14:paraId="08952BA4" w14:textId="77777777" w:rsidR="00AD21FA" w:rsidRPr="00D3394E" w:rsidRDefault="00AD21FA" w:rsidP="00AD21FA"/>
    <w:p w14:paraId="540ACEC1" w14:textId="77777777" w:rsidR="00156767" w:rsidRPr="00D3394E" w:rsidRDefault="00156767" w:rsidP="00156767">
      <w:pPr>
        <w:jc w:val="both"/>
        <w:rPr>
          <w:rFonts w:ascii="Times New Roman" w:hAnsi="Times New Roman" w:cs="Times New Roman"/>
          <w:b/>
          <w:sz w:val="25"/>
          <w:szCs w:val="25"/>
        </w:rPr>
      </w:pPr>
    </w:p>
    <w:bookmarkEnd w:id="67"/>
    <w:bookmarkEnd w:id="68"/>
    <w:bookmarkEnd w:id="69"/>
    <w:p w14:paraId="42FDDF44" w14:textId="77777777" w:rsidR="007E4534" w:rsidRPr="00D3394E"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D3394E" w:rsidRDefault="00DC2134" w:rsidP="00434F11">
      <w:pPr>
        <w:pStyle w:val="NormlWeb"/>
        <w:spacing w:before="0" w:beforeAutospacing="0" w:after="0" w:afterAutospacing="0"/>
        <w:ind w:left="960" w:hanging="960"/>
        <w:jc w:val="both"/>
        <w:rPr>
          <w:i/>
          <w:sz w:val="25"/>
          <w:szCs w:val="25"/>
        </w:rPr>
      </w:pPr>
    </w:p>
    <w:p w14:paraId="7D270B88" w14:textId="77777777" w:rsidR="00DC2134" w:rsidRPr="00D3394E" w:rsidRDefault="00DC2134" w:rsidP="00434F11">
      <w:pPr>
        <w:pStyle w:val="NormlWeb"/>
        <w:spacing w:before="0" w:beforeAutospacing="0" w:after="0" w:afterAutospacing="0"/>
        <w:ind w:left="960" w:hanging="960"/>
        <w:jc w:val="both"/>
        <w:rPr>
          <w:i/>
          <w:sz w:val="25"/>
          <w:szCs w:val="25"/>
        </w:rPr>
      </w:pPr>
    </w:p>
    <w:p w14:paraId="0151AD58" w14:textId="77777777" w:rsidR="00E92035" w:rsidRPr="00D3394E" w:rsidRDefault="00E92035" w:rsidP="00434F11">
      <w:pPr>
        <w:pStyle w:val="NormlWeb"/>
        <w:spacing w:before="0" w:beforeAutospacing="0" w:after="0" w:afterAutospacing="0"/>
        <w:ind w:left="960" w:hanging="960"/>
        <w:jc w:val="both"/>
        <w:rPr>
          <w:i/>
          <w:sz w:val="25"/>
          <w:szCs w:val="25"/>
        </w:rPr>
      </w:pPr>
    </w:p>
    <w:p w14:paraId="3573ABD0" w14:textId="77777777" w:rsidR="00E92035" w:rsidRPr="00D3394E" w:rsidRDefault="00E92035" w:rsidP="00E92035">
      <w:pPr>
        <w:pStyle w:val="NormlWeb"/>
        <w:spacing w:before="0" w:beforeAutospacing="0" w:after="0" w:afterAutospacing="0"/>
        <w:ind w:left="960" w:hanging="960"/>
        <w:jc w:val="center"/>
        <w:rPr>
          <w:i/>
          <w:sz w:val="25"/>
          <w:szCs w:val="25"/>
        </w:rPr>
      </w:pPr>
    </w:p>
    <w:p w14:paraId="2DCFAECC" w14:textId="51E368D0" w:rsidR="00A07A11" w:rsidRPr="00D3394E" w:rsidRDefault="00857B23" w:rsidP="00E92035">
      <w:pPr>
        <w:pStyle w:val="NormlWeb"/>
        <w:spacing w:before="0" w:beforeAutospacing="0" w:after="0" w:afterAutospacing="0"/>
        <w:ind w:left="960" w:hanging="960"/>
        <w:jc w:val="center"/>
        <w:rPr>
          <w:i/>
          <w:sz w:val="25"/>
          <w:szCs w:val="25"/>
        </w:rPr>
      </w:pPr>
      <w:r w:rsidRPr="00D3394E">
        <w:rPr>
          <w:i/>
          <w:sz w:val="25"/>
          <w:szCs w:val="25"/>
        </w:rPr>
        <w:t xml:space="preserve">Adatkezelési </w:t>
      </w:r>
      <w:r w:rsidR="002A0922" w:rsidRPr="00D3394E">
        <w:rPr>
          <w:i/>
          <w:sz w:val="25"/>
          <w:szCs w:val="25"/>
        </w:rPr>
        <w:t>nyilatkozat</w:t>
      </w:r>
    </w:p>
    <w:p w14:paraId="13719D61" w14:textId="77777777" w:rsidR="00A07A11" w:rsidRPr="00D3394E" w:rsidRDefault="00A07A11" w:rsidP="00434F11">
      <w:pPr>
        <w:pStyle w:val="NormlWeb"/>
        <w:spacing w:before="0" w:beforeAutospacing="0" w:after="0" w:afterAutospacing="0"/>
        <w:ind w:left="960" w:hanging="960"/>
        <w:jc w:val="both"/>
        <w:rPr>
          <w:i/>
          <w:sz w:val="25"/>
          <w:szCs w:val="25"/>
        </w:rPr>
      </w:pPr>
    </w:p>
    <w:p w14:paraId="12152F22" w14:textId="06330133" w:rsidR="007E4534" w:rsidRPr="00D3394E" w:rsidRDefault="002A0922" w:rsidP="00905666">
      <w:pPr>
        <w:pStyle w:val="NormlWeb"/>
        <w:spacing w:after="0"/>
        <w:jc w:val="both"/>
        <w:rPr>
          <w:i/>
          <w:sz w:val="25"/>
          <w:szCs w:val="25"/>
        </w:rPr>
      </w:pPr>
      <w:r w:rsidRPr="00D3394E">
        <w:rPr>
          <w:i/>
          <w:sz w:val="25"/>
          <w:szCs w:val="25"/>
        </w:rPr>
        <w:t>Alulírott</w:t>
      </w:r>
      <w:r w:rsidR="007E4534" w:rsidRPr="00D3394E">
        <w:rPr>
          <w:i/>
          <w:sz w:val="25"/>
          <w:szCs w:val="25"/>
        </w:rPr>
        <w:t xml:space="preserve"> .....................</w:t>
      </w:r>
      <w:r w:rsidR="00DC2134" w:rsidRPr="00D3394E">
        <w:rPr>
          <w:i/>
          <w:sz w:val="25"/>
          <w:szCs w:val="25"/>
        </w:rPr>
        <w:t>..............................., mint</w:t>
      </w:r>
      <w:r w:rsidR="007E4534" w:rsidRPr="00D3394E">
        <w:rPr>
          <w:i/>
          <w:sz w:val="25"/>
          <w:szCs w:val="25"/>
        </w:rPr>
        <w:t xml:space="preserve"> a jelen azonosítási adatlapon meghatározott ügyfél képviseletében</w:t>
      </w:r>
      <w:r w:rsidR="00EE2DFA" w:rsidRPr="00D3394E">
        <w:rPr>
          <w:i/>
          <w:sz w:val="25"/>
          <w:szCs w:val="25"/>
        </w:rPr>
        <w:t xml:space="preserve"> eljáró</w:t>
      </w:r>
      <w:r w:rsidR="00E92035" w:rsidRPr="00D3394E">
        <w:rPr>
          <w:i/>
          <w:sz w:val="25"/>
          <w:szCs w:val="25"/>
        </w:rPr>
        <w:t xml:space="preserve"> személy tudomásul veszem, hogy</w:t>
      </w:r>
      <w:r w:rsidR="007E4534" w:rsidRPr="00D3394E">
        <w:rPr>
          <w:i/>
          <w:sz w:val="25"/>
          <w:szCs w:val="25"/>
        </w:rPr>
        <w:t xml:space="preserve"> a fenti adatok rögzítését a pénzmosás és a terrorizmus finanszírozása megelőzéséről és megakadályozásáról szóló 2017. évi LIII. törvény</w:t>
      </w:r>
      <w:r w:rsidR="00DC2134" w:rsidRPr="00D3394E">
        <w:rPr>
          <w:i/>
          <w:sz w:val="25"/>
          <w:szCs w:val="25"/>
        </w:rPr>
        <w:t xml:space="preserve"> </w:t>
      </w:r>
      <w:r w:rsidR="00EE2DFA" w:rsidRPr="00D3394E">
        <w:rPr>
          <w:i/>
          <w:sz w:val="25"/>
          <w:szCs w:val="25"/>
        </w:rPr>
        <w:t xml:space="preserve">(a továbbiakban: Pmt.) </w:t>
      </w:r>
      <w:r w:rsidR="00DC2134" w:rsidRPr="00D3394E">
        <w:rPr>
          <w:i/>
          <w:sz w:val="25"/>
          <w:szCs w:val="25"/>
        </w:rPr>
        <w:t>7</w:t>
      </w:r>
      <w:r w:rsidR="007E4534" w:rsidRPr="00D3394E">
        <w:rPr>
          <w:i/>
          <w:sz w:val="25"/>
          <w:szCs w:val="25"/>
        </w:rPr>
        <w:t xml:space="preserve">. § </w:t>
      </w:r>
      <w:r w:rsidR="00DC2134" w:rsidRPr="00D3394E">
        <w:rPr>
          <w:i/>
          <w:sz w:val="25"/>
          <w:szCs w:val="25"/>
        </w:rPr>
        <w:t xml:space="preserve">(1) </w:t>
      </w:r>
      <w:r w:rsidR="00E92035" w:rsidRPr="00D3394E">
        <w:rPr>
          <w:i/>
          <w:sz w:val="25"/>
          <w:szCs w:val="25"/>
        </w:rPr>
        <w:t xml:space="preserve">bekezdése, a személyazonosság igazoló ellenőrzéséhez szükséges okiratok bemutatását a Pmt. 7. § (3) bekezdése írja elő. A szolgáltató a Pmt. 7. § (8) bekezdése értelmében a </w:t>
      </w:r>
      <w:r w:rsidR="007E4534" w:rsidRPr="00D3394E">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r w:rsidR="00905666" w:rsidRPr="00D3394E">
        <w:rPr>
          <w:i/>
          <w:sz w:val="25"/>
          <w:szCs w:val="25"/>
        </w:rPr>
        <w:t xml:space="preserve"> </w:t>
      </w:r>
      <w:r w:rsidR="00905666" w:rsidRPr="004355A1">
        <w:rPr>
          <w:i/>
          <w:sz w:val="25"/>
          <w:szCs w:val="25"/>
          <w:highlight w:val="yellow"/>
        </w:rPr>
        <w:t>Ezen adatokat, okiratot, illetve azok másolatát a könyvvizsgáló szolgáltató a Pmt. értelmében az üzleti kapcsolat megszűnésétől számított nyolc évig köteles megőrizni. A megőrzési határidőt követően a könyvvizsgáló szolgáltató haladéktalanul töröl, illetve megsemmisít adatokat, okiratot, illetve azok másolatát.</w:t>
      </w:r>
    </w:p>
    <w:p w14:paraId="3B679EB5" w14:textId="77777777" w:rsidR="00E92035" w:rsidRPr="00D3394E" w:rsidRDefault="00E92035" w:rsidP="00434F11">
      <w:pPr>
        <w:pStyle w:val="NormlWeb"/>
        <w:spacing w:before="0" w:beforeAutospacing="0" w:after="0" w:afterAutospacing="0"/>
        <w:jc w:val="both"/>
        <w:rPr>
          <w:i/>
          <w:sz w:val="25"/>
          <w:szCs w:val="25"/>
        </w:rPr>
      </w:pPr>
    </w:p>
    <w:p w14:paraId="20075ACD" w14:textId="77777777" w:rsidR="002A0922" w:rsidRPr="00D3394E" w:rsidRDefault="002A0922" w:rsidP="00434F11">
      <w:pPr>
        <w:pStyle w:val="NormlWeb"/>
        <w:spacing w:before="0" w:beforeAutospacing="0" w:after="0" w:afterAutospacing="0"/>
        <w:jc w:val="both"/>
        <w:rPr>
          <w:i/>
          <w:sz w:val="25"/>
          <w:szCs w:val="25"/>
        </w:rPr>
      </w:pPr>
    </w:p>
    <w:p w14:paraId="28709004" w14:textId="77777777" w:rsidR="00E92035" w:rsidRPr="00D3394E" w:rsidRDefault="00E92035" w:rsidP="00E92035">
      <w:pPr>
        <w:jc w:val="both"/>
        <w:rPr>
          <w:rFonts w:ascii="Times New Roman" w:hAnsi="Times New Roman" w:cs="Times New Roman"/>
          <w:sz w:val="25"/>
          <w:szCs w:val="25"/>
        </w:rPr>
      </w:pPr>
      <w:r w:rsidRPr="00D3394E">
        <w:rPr>
          <w:rFonts w:ascii="Times New Roman" w:hAnsi="Times New Roman" w:cs="Times New Roman"/>
          <w:sz w:val="25"/>
          <w:szCs w:val="25"/>
        </w:rPr>
        <w:t>………………………., ………. …….. …..</w:t>
      </w:r>
    </w:p>
    <w:p w14:paraId="11405269" w14:textId="77777777" w:rsidR="00E92035" w:rsidRPr="00D3394E" w:rsidRDefault="00E92035" w:rsidP="00434F11">
      <w:pPr>
        <w:pStyle w:val="NormlWeb"/>
        <w:spacing w:before="0" w:beforeAutospacing="0" w:after="0" w:afterAutospacing="0"/>
        <w:jc w:val="both"/>
        <w:rPr>
          <w:i/>
          <w:sz w:val="25"/>
          <w:szCs w:val="25"/>
        </w:rPr>
      </w:pPr>
    </w:p>
    <w:p w14:paraId="6107A183" w14:textId="77777777" w:rsidR="00E92035" w:rsidRPr="00D3394E" w:rsidRDefault="00E92035" w:rsidP="00E92035">
      <w:pPr>
        <w:ind w:left="2124" w:firstLine="708"/>
        <w:jc w:val="center"/>
        <w:rPr>
          <w:rFonts w:ascii="Times New Roman" w:hAnsi="Times New Roman" w:cs="Times New Roman"/>
          <w:sz w:val="25"/>
          <w:szCs w:val="25"/>
        </w:rPr>
      </w:pPr>
      <w:r w:rsidRPr="00D3394E">
        <w:rPr>
          <w:rFonts w:ascii="Times New Roman" w:hAnsi="Times New Roman" w:cs="Times New Roman"/>
          <w:sz w:val="25"/>
          <w:szCs w:val="25"/>
        </w:rPr>
        <w:t>……………………………</w:t>
      </w:r>
    </w:p>
    <w:p w14:paraId="7CCC0EFB" w14:textId="77777777" w:rsidR="00E92035" w:rsidRPr="00D3394E" w:rsidRDefault="00E92035" w:rsidP="00E92035">
      <w:pPr>
        <w:ind w:left="2124" w:firstLine="708"/>
        <w:jc w:val="center"/>
        <w:rPr>
          <w:rFonts w:ascii="Times New Roman" w:hAnsi="Times New Roman" w:cs="Times New Roman"/>
          <w:i/>
          <w:iCs/>
          <w:sz w:val="25"/>
          <w:szCs w:val="25"/>
        </w:rPr>
      </w:pPr>
      <w:r w:rsidRPr="00D3394E">
        <w:rPr>
          <w:rFonts w:ascii="Times New Roman" w:hAnsi="Times New Roman" w:cs="Times New Roman"/>
          <w:sz w:val="25"/>
          <w:szCs w:val="25"/>
        </w:rPr>
        <w:t>ügyfél képviselője</w:t>
      </w:r>
    </w:p>
    <w:p w14:paraId="564965AD" w14:textId="77777777" w:rsidR="00962DB3" w:rsidRPr="00D3394E" w:rsidRDefault="00A07A11" w:rsidP="00434F11">
      <w:pPr>
        <w:pStyle w:val="NormlWeb"/>
        <w:spacing w:before="0" w:beforeAutospacing="0" w:after="0" w:afterAutospacing="0"/>
        <w:jc w:val="both"/>
        <w:rPr>
          <w:sz w:val="25"/>
          <w:szCs w:val="25"/>
        </w:rPr>
      </w:pPr>
      <w:r w:rsidRPr="00D3394E">
        <w:rPr>
          <w:sz w:val="25"/>
          <w:szCs w:val="25"/>
        </w:rPr>
        <w:tab/>
      </w:r>
      <w:r w:rsidRPr="00D3394E">
        <w:rPr>
          <w:sz w:val="25"/>
          <w:szCs w:val="25"/>
        </w:rPr>
        <w:tab/>
        <w:t xml:space="preserve">      </w:t>
      </w:r>
      <w:r w:rsidR="00962DB3" w:rsidRPr="00D3394E">
        <w:rPr>
          <w:sz w:val="25"/>
          <w:szCs w:val="25"/>
        </w:rPr>
        <w:br w:type="page"/>
      </w:r>
    </w:p>
    <w:p w14:paraId="79EEE000" w14:textId="1B82F2B5" w:rsidR="00E92035" w:rsidRPr="00D3394E" w:rsidRDefault="00E92035" w:rsidP="00E92035">
      <w:pPr>
        <w:keepLines/>
        <w:pageBreakBefore/>
        <w:spacing w:after="0" w:line="240" w:lineRule="auto"/>
        <w:jc w:val="right"/>
        <w:rPr>
          <w:rFonts w:ascii="Times New Roman" w:hAnsi="Times New Roman" w:cs="Times New Roman"/>
          <w:sz w:val="25"/>
          <w:szCs w:val="25"/>
        </w:rPr>
      </w:pPr>
      <w:r w:rsidRPr="00D3394E">
        <w:rPr>
          <w:rFonts w:ascii="Times New Roman" w:hAnsi="Times New Roman" w:cs="Times New Roman"/>
          <w:i/>
          <w:sz w:val="25"/>
          <w:szCs w:val="25"/>
        </w:rPr>
        <w:lastRenderedPageBreak/>
        <w:t>2.2. számú melléklet</w:t>
      </w:r>
    </w:p>
    <w:p w14:paraId="5C1452F0" w14:textId="77777777" w:rsidR="00E92035" w:rsidRPr="00D3394E"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A könyvvizsgálói szolgáltatást végző</w:t>
      </w:r>
    </w:p>
    <w:p w14:paraId="38F7430E" w14:textId="77777777"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neve:</w:t>
      </w:r>
    </w:p>
    <w:p w14:paraId="58CE7F8E" w14:textId="1ED04989"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címe:</w:t>
      </w:r>
    </w:p>
    <w:p w14:paraId="6FFA53FD" w14:textId="37A1DA65" w:rsidR="00857B23" w:rsidRPr="00D3394E"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D3394E" w:rsidRDefault="00857B23" w:rsidP="00434F11">
      <w:pPr>
        <w:keepNext/>
        <w:spacing w:after="0" w:line="240" w:lineRule="auto"/>
        <w:ind w:left="1416" w:firstLine="708"/>
        <w:jc w:val="both"/>
        <w:rPr>
          <w:rFonts w:ascii="Times New Roman" w:hAnsi="Times New Roman" w:cs="Times New Roman"/>
          <w:sz w:val="25"/>
          <w:szCs w:val="25"/>
        </w:rPr>
      </w:pPr>
      <w:r w:rsidRPr="00D3394E">
        <w:rPr>
          <w:rFonts w:ascii="Times New Roman" w:hAnsi="Times New Roman" w:cs="Times New Roman"/>
          <w:sz w:val="25"/>
          <w:szCs w:val="25"/>
        </w:rPr>
        <w:t>A tényleges tulajdonosra vonatkozó nyilatkozat</w:t>
      </w:r>
    </w:p>
    <w:p w14:paraId="2E898C0C" w14:textId="77777777" w:rsidR="00857B23" w:rsidRPr="00D3394E"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Pr="00D3394E" w:rsidRDefault="00857B23" w:rsidP="00434F11">
      <w:pPr>
        <w:pStyle w:val="Cmsor1"/>
        <w:autoSpaceDE w:val="0"/>
        <w:spacing w:before="0" w:line="240" w:lineRule="auto"/>
        <w:jc w:val="both"/>
        <w:rPr>
          <w:rFonts w:ascii="Times New Roman" w:hAnsi="Times New Roman" w:cs="Times New Roman"/>
          <w:color w:val="auto"/>
          <w:sz w:val="25"/>
          <w:szCs w:val="25"/>
        </w:rPr>
      </w:pPr>
      <w:r w:rsidRPr="00D3394E">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D3394E">
        <w:rPr>
          <w:rFonts w:ascii="Times New Roman" w:hAnsi="Times New Roman" w:cs="Times New Roman"/>
          <w:color w:val="auto"/>
          <w:sz w:val="25"/>
          <w:szCs w:val="25"/>
        </w:rPr>
        <w:t xml:space="preserve"> és megakadályozásáról szóló 201</w:t>
      </w:r>
      <w:r w:rsidRPr="00D3394E">
        <w:rPr>
          <w:rFonts w:ascii="Times New Roman" w:hAnsi="Times New Roman" w:cs="Times New Roman"/>
          <w:color w:val="auto"/>
          <w:sz w:val="25"/>
          <w:szCs w:val="25"/>
        </w:rPr>
        <w:t xml:space="preserve">7. évi </w:t>
      </w:r>
      <w:r w:rsidR="008338A5" w:rsidRPr="00D3394E">
        <w:rPr>
          <w:rFonts w:ascii="Times New Roman" w:hAnsi="Times New Roman" w:cs="Times New Roman"/>
          <w:color w:val="auto"/>
          <w:sz w:val="25"/>
          <w:szCs w:val="25"/>
        </w:rPr>
        <w:t>LIII. törvény (továbbiakban: Pmt.) 9</w:t>
      </w:r>
      <w:r w:rsidRPr="00D3394E">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D3394E" w:rsidRDefault="00E92035" w:rsidP="00E92035"/>
    <w:p w14:paraId="26256E12" w14:textId="77777777" w:rsidR="00857B23"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családi és utónév:</w:t>
      </w:r>
    </w:p>
    <w:p w14:paraId="60BBF31D"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születési családi és utónév:</w:t>
      </w:r>
    </w:p>
    <w:p w14:paraId="0487DDF8" w14:textId="77777777" w:rsidR="008338A5" w:rsidRPr="00D3394E" w:rsidRDefault="00857B23" w:rsidP="005742BD">
      <w:pPr>
        <w:pStyle w:val="NormlWeb"/>
        <w:numPr>
          <w:ilvl w:val="0"/>
          <w:numId w:val="18"/>
        </w:numPr>
        <w:spacing w:before="0" w:beforeAutospacing="0" w:after="0" w:afterAutospacing="0"/>
        <w:jc w:val="both"/>
        <w:rPr>
          <w:sz w:val="25"/>
          <w:szCs w:val="25"/>
        </w:rPr>
      </w:pPr>
      <w:r w:rsidRPr="00D3394E">
        <w:rPr>
          <w:sz w:val="25"/>
          <w:szCs w:val="25"/>
        </w:rPr>
        <w:t>állampolgárság</w:t>
      </w:r>
      <w:r w:rsidR="008338A5" w:rsidRPr="00D3394E">
        <w:rPr>
          <w:sz w:val="25"/>
          <w:szCs w:val="25"/>
        </w:rPr>
        <w:t>:</w:t>
      </w:r>
    </w:p>
    <w:p w14:paraId="21AA2ECF" w14:textId="77777777" w:rsidR="00857B23" w:rsidRPr="00D3394E" w:rsidRDefault="00857B23" w:rsidP="005742BD">
      <w:pPr>
        <w:pStyle w:val="NormlWeb"/>
        <w:numPr>
          <w:ilvl w:val="0"/>
          <w:numId w:val="18"/>
        </w:numPr>
        <w:spacing w:before="0" w:beforeAutospacing="0" w:after="0" w:afterAutospacing="0"/>
        <w:jc w:val="both"/>
        <w:rPr>
          <w:sz w:val="25"/>
          <w:szCs w:val="25"/>
        </w:rPr>
      </w:pPr>
      <w:r w:rsidRPr="00D3394E">
        <w:rPr>
          <w:sz w:val="25"/>
          <w:szCs w:val="25"/>
        </w:rPr>
        <w:t>születési hely, idő</w:t>
      </w:r>
      <w:r w:rsidR="008338A5" w:rsidRPr="00D3394E">
        <w:rPr>
          <w:sz w:val="25"/>
          <w:szCs w:val="25"/>
        </w:rPr>
        <w:t>:</w:t>
      </w:r>
    </w:p>
    <w:p w14:paraId="5FF1C638"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lakcím, ennek hiányában tartózkodási cím:</w:t>
      </w:r>
    </w:p>
    <w:p w14:paraId="2A0FB592"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a tulajdonosi érdekeltség jellegét és mértéke:</w:t>
      </w:r>
    </w:p>
    <w:p w14:paraId="1B51D96E" w14:textId="77777777" w:rsidR="002A0922" w:rsidRPr="00D3394E"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Pr="00D3394E" w:rsidRDefault="00857B23" w:rsidP="00434F11">
      <w:pPr>
        <w:autoSpaceDE w:val="0"/>
        <w:spacing w:after="0" w:line="240" w:lineRule="auto"/>
        <w:jc w:val="both"/>
        <w:rPr>
          <w:rFonts w:ascii="Times New Roman" w:hAnsi="Times New Roman" w:cs="Times New Roman"/>
          <w:sz w:val="25"/>
          <w:szCs w:val="25"/>
        </w:rPr>
      </w:pPr>
      <w:r w:rsidRPr="00D3394E">
        <w:rPr>
          <w:rFonts w:ascii="Times New Roman" w:hAnsi="Times New Roman" w:cs="Times New Roman"/>
          <w:sz w:val="25"/>
          <w:szCs w:val="25"/>
        </w:rPr>
        <w:t>Az ügyfél tényleges tulajdonosa</w:t>
      </w:r>
      <w:r w:rsidR="008338A5" w:rsidRPr="00D3394E">
        <w:rPr>
          <w:rFonts w:ascii="Times New Roman" w:hAnsi="Times New Roman" w:cs="Times New Roman"/>
          <w:sz w:val="25"/>
          <w:szCs w:val="25"/>
        </w:rPr>
        <w:t xml:space="preserve"> (</w:t>
      </w:r>
      <w:r w:rsidR="00963FF8" w:rsidRPr="00D3394E">
        <w:rPr>
          <w:rFonts w:ascii="Times New Roman" w:hAnsi="Times New Roman" w:cs="Times New Roman"/>
          <w:sz w:val="25"/>
          <w:szCs w:val="25"/>
        </w:rPr>
        <w:t xml:space="preserve">a </w:t>
      </w:r>
      <w:r w:rsidR="008338A5" w:rsidRPr="00D3394E">
        <w:rPr>
          <w:rFonts w:ascii="Times New Roman" w:hAnsi="Times New Roman" w:cs="Times New Roman"/>
          <w:sz w:val="25"/>
          <w:szCs w:val="25"/>
        </w:rPr>
        <w:t>megfelelő rész aláhúzandó):</w:t>
      </w:r>
    </w:p>
    <w:p w14:paraId="2E0F136C" w14:textId="77777777" w:rsidR="002A0922" w:rsidRPr="00D3394E"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D3394E"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D3394E">
        <w:rPr>
          <w:rFonts w:ascii="Times New Roman" w:hAnsi="Times New Roman" w:cs="Times New Roman"/>
          <w:color w:val="auto"/>
          <w:sz w:val="25"/>
          <w:szCs w:val="25"/>
        </w:rPr>
        <w:t>1.</w:t>
      </w:r>
      <w:r w:rsidRPr="00D3394E">
        <w:rPr>
          <w:rFonts w:ascii="Times New Roman" w:hAnsi="Times New Roman" w:cs="Times New Roman"/>
          <w:color w:val="auto"/>
          <w:sz w:val="25"/>
          <w:szCs w:val="25"/>
        </w:rPr>
        <w:tab/>
        <w:t xml:space="preserve"> kiemelt közszereplőnek minősül</w:t>
      </w:r>
      <w:r w:rsidR="008338A5" w:rsidRPr="00D3394E">
        <w:rPr>
          <w:rFonts w:ascii="Times New Roman" w:hAnsi="Times New Roman" w:cs="Times New Roman"/>
          <w:color w:val="auto"/>
          <w:sz w:val="25"/>
          <w:szCs w:val="25"/>
        </w:rPr>
        <w:t xml:space="preserve"> </w:t>
      </w:r>
      <w:r w:rsidRPr="00D3394E">
        <w:rPr>
          <w:rFonts w:ascii="Times New Roman" w:hAnsi="Times New Roman" w:cs="Times New Roman"/>
          <w:color w:val="auto"/>
          <w:sz w:val="25"/>
          <w:szCs w:val="25"/>
        </w:rPr>
        <w:t>/ nem minősül kiemelt közszereplőnek;</w:t>
      </w:r>
    </w:p>
    <w:p w14:paraId="56C67711" w14:textId="77777777" w:rsidR="008338A5" w:rsidRPr="00D3394E" w:rsidRDefault="008338A5" w:rsidP="00434F11">
      <w:pPr>
        <w:spacing w:after="0" w:line="240" w:lineRule="auto"/>
        <w:jc w:val="both"/>
        <w:rPr>
          <w:rFonts w:ascii="Times New Roman" w:hAnsi="Times New Roman" w:cs="Times New Roman"/>
          <w:sz w:val="25"/>
          <w:szCs w:val="25"/>
        </w:rPr>
      </w:pPr>
    </w:p>
    <w:p w14:paraId="16D2B2DA" w14:textId="66AAEEE2" w:rsidR="00857B23" w:rsidRPr="00D3394E" w:rsidRDefault="00857B23" w:rsidP="00434F11">
      <w:pPr>
        <w:spacing w:after="0" w:line="240" w:lineRule="auto"/>
        <w:ind w:left="705" w:hanging="345"/>
        <w:jc w:val="both"/>
        <w:rPr>
          <w:rFonts w:ascii="Times New Roman" w:hAnsi="Times New Roman" w:cs="Times New Roman"/>
          <w:sz w:val="25"/>
          <w:szCs w:val="25"/>
        </w:rPr>
      </w:pPr>
      <w:r w:rsidRPr="00D3394E">
        <w:rPr>
          <w:rFonts w:ascii="Times New Roman" w:hAnsi="Times New Roman" w:cs="Times New Roman"/>
          <w:sz w:val="25"/>
          <w:szCs w:val="25"/>
        </w:rPr>
        <w:t>2.</w:t>
      </w:r>
      <w:r w:rsidRPr="00D3394E">
        <w:rPr>
          <w:rFonts w:ascii="Times New Roman" w:hAnsi="Times New Roman" w:cs="Times New Roman"/>
          <w:sz w:val="25"/>
          <w:szCs w:val="25"/>
        </w:rPr>
        <w:tab/>
        <w:t>kiemelt közszereplőnek számító személynek közeli hozzátartozója, élettársa</w:t>
      </w:r>
      <w:r w:rsidR="008338A5" w:rsidRPr="00D3394E">
        <w:rPr>
          <w:rFonts w:ascii="Times New Roman" w:hAnsi="Times New Roman" w:cs="Times New Roman"/>
          <w:sz w:val="25"/>
          <w:szCs w:val="25"/>
        </w:rPr>
        <w:t xml:space="preserve"> </w:t>
      </w:r>
      <w:r w:rsidRPr="00D3394E">
        <w:rPr>
          <w:rFonts w:ascii="Times New Roman" w:hAnsi="Times New Roman" w:cs="Times New Roman"/>
          <w:sz w:val="25"/>
          <w:szCs w:val="25"/>
        </w:rPr>
        <w:t>/</w:t>
      </w:r>
      <w:r w:rsidR="008338A5" w:rsidRPr="00D3394E">
        <w:rPr>
          <w:rFonts w:ascii="Times New Roman" w:hAnsi="Times New Roman" w:cs="Times New Roman"/>
          <w:sz w:val="25"/>
          <w:szCs w:val="25"/>
        </w:rPr>
        <w:t xml:space="preserve"> </w:t>
      </w:r>
      <w:r w:rsidR="007106AF" w:rsidRPr="00D3394E">
        <w:rPr>
          <w:rFonts w:ascii="Times New Roman" w:hAnsi="Times New Roman" w:cs="Times New Roman"/>
          <w:sz w:val="25"/>
          <w:szCs w:val="25"/>
        </w:rPr>
        <w:t xml:space="preserve">nem </w:t>
      </w:r>
      <w:r w:rsidRPr="00D3394E">
        <w:rPr>
          <w:rFonts w:ascii="Times New Roman" w:hAnsi="Times New Roman" w:cs="Times New Roman"/>
          <w:sz w:val="25"/>
          <w:szCs w:val="25"/>
        </w:rPr>
        <w:t>közeli hozzátartozója, élettársa;</w:t>
      </w:r>
    </w:p>
    <w:p w14:paraId="1368F47F" w14:textId="77777777" w:rsidR="002A0922" w:rsidRPr="00D3394E"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D3394E" w:rsidRDefault="00857B23" w:rsidP="00434F11">
      <w:pPr>
        <w:spacing w:after="0" w:line="240" w:lineRule="auto"/>
        <w:ind w:left="705" w:hanging="345"/>
        <w:jc w:val="both"/>
        <w:rPr>
          <w:rFonts w:ascii="Times New Roman" w:hAnsi="Times New Roman" w:cs="Times New Roman"/>
          <w:sz w:val="25"/>
          <w:szCs w:val="25"/>
        </w:rPr>
      </w:pPr>
      <w:r w:rsidRPr="00D3394E">
        <w:rPr>
          <w:rFonts w:ascii="Times New Roman" w:hAnsi="Times New Roman" w:cs="Times New Roman"/>
          <w:sz w:val="25"/>
          <w:szCs w:val="25"/>
        </w:rPr>
        <w:t>3.</w:t>
      </w:r>
      <w:r w:rsidRPr="00D3394E">
        <w:rPr>
          <w:rFonts w:ascii="Times New Roman" w:hAnsi="Times New Roman" w:cs="Times New Roman"/>
          <w:sz w:val="25"/>
          <w:szCs w:val="25"/>
        </w:rPr>
        <w:tab/>
        <w:t>kiemelt közszereplőnek számító személlyel közismerten közeli kapcsolatban áll/nem áll</w:t>
      </w:r>
      <w:r w:rsidR="002A0922" w:rsidRPr="00D3394E">
        <w:rPr>
          <w:rFonts w:ascii="Times New Roman" w:hAnsi="Times New Roman" w:cs="Times New Roman"/>
          <w:sz w:val="25"/>
          <w:szCs w:val="25"/>
        </w:rPr>
        <w:t xml:space="preserve">. </w:t>
      </w:r>
    </w:p>
    <w:p w14:paraId="39083FEF" w14:textId="77777777" w:rsidR="002A0922" w:rsidRPr="00D3394E" w:rsidRDefault="002A0922" w:rsidP="00434F11">
      <w:pPr>
        <w:spacing w:after="0" w:line="240" w:lineRule="auto"/>
        <w:ind w:left="705" w:hanging="345"/>
        <w:jc w:val="both"/>
        <w:rPr>
          <w:rFonts w:ascii="Times New Roman" w:hAnsi="Times New Roman" w:cs="Times New Roman"/>
          <w:i/>
          <w:iCs/>
          <w:sz w:val="25"/>
          <w:szCs w:val="25"/>
        </w:rPr>
      </w:pPr>
    </w:p>
    <w:p w14:paraId="7D875EFD" w14:textId="77777777" w:rsidR="005E3E1F" w:rsidRPr="00D3394E" w:rsidRDefault="00857B23" w:rsidP="00434F11">
      <w:pPr>
        <w:spacing w:after="0" w:line="240" w:lineRule="auto"/>
        <w:jc w:val="both"/>
        <w:rPr>
          <w:rFonts w:ascii="Times New Roman" w:hAnsi="Times New Roman" w:cs="Times New Roman"/>
          <w:sz w:val="25"/>
          <w:szCs w:val="25"/>
        </w:rPr>
      </w:pPr>
      <w:r w:rsidRPr="00D3394E">
        <w:rPr>
          <w:rFonts w:ascii="Times New Roman" w:hAnsi="Times New Roman" w:cs="Times New Roman"/>
          <w:sz w:val="25"/>
          <w:szCs w:val="25"/>
        </w:rPr>
        <w:t>Kiemelt közszereplőnek minősülés esetén a kiemelt közszereplő státusza:</w:t>
      </w:r>
    </w:p>
    <w:p w14:paraId="0C89960F" w14:textId="77777777" w:rsidR="002A0922" w:rsidRPr="00D3394E" w:rsidRDefault="002A0922" w:rsidP="00434F11">
      <w:pPr>
        <w:spacing w:after="0" w:line="240" w:lineRule="auto"/>
        <w:jc w:val="both"/>
        <w:rPr>
          <w:rFonts w:ascii="Times New Roman" w:hAnsi="Times New Roman" w:cs="Times New Roman"/>
          <w:sz w:val="25"/>
          <w:szCs w:val="25"/>
        </w:rPr>
      </w:pPr>
    </w:p>
    <w:p w14:paraId="4D5410F0"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2A639A6F"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D3394E">
        <w:rPr>
          <w:rFonts w:ascii="Times New Roman" w:hAnsi="Times New Roman"/>
          <w:sz w:val="25"/>
          <w:szCs w:val="25"/>
        </w:rPr>
        <w:lastRenderedPageBreak/>
        <w:t>vezetője és annak helyettese, valamint a Honvéd Vezérkar főnöke és a Honvéd Vezérkar főnökének helyettesei,</w:t>
      </w:r>
    </w:p>
    <w:p w14:paraId="4A285C7B"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591B900B"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nemzetközi szervezet vezetője, vezető helyettese, vezető testületének tagja</w:t>
      </w:r>
      <w:r w:rsidR="00352089" w:rsidRPr="00D3394E">
        <w:rPr>
          <w:rFonts w:ascii="Times New Roman" w:hAnsi="Times New Roman"/>
          <w:sz w:val="25"/>
          <w:szCs w:val="25"/>
        </w:rPr>
        <w:t xml:space="preserve"> vagy ezzel egyenértékű feladatot ellátó személy</w:t>
      </w:r>
    </w:p>
    <w:p w14:paraId="154E75F3" w14:textId="77777777" w:rsidR="002A0922" w:rsidRPr="00D3394E"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D3394E" w:rsidRDefault="002A0922" w:rsidP="002A0922">
      <w:pPr>
        <w:pStyle w:val="Listaszerbekezds"/>
        <w:spacing w:after="0" w:line="240" w:lineRule="auto"/>
        <w:ind w:left="960"/>
        <w:jc w:val="both"/>
        <w:rPr>
          <w:rFonts w:ascii="Times New Roman" w:hAnsi="Times New Roman"/>
          <w:b/>
          <w:sz w:val="25"/>
          <w:szCs w:val="25"/>
        </w:rPr>
      </w:pPr>
      <w:r w:rsidRPr="00D3394E">
        <w:rPr>
          <w:rFonts w:ascii="Times New Roman" w:hAnsi="Times New Roman"/>
          <w:sz w:val="25"/>
          <w:szCs w:val="25"/>
        </w:rPr>
        <w:t>(A megfelelő rész aláhúzandó)</w:t>
      </w:r>
    </w:p>
    <w:p w14:paraId="153E95D1" w14:textId="77777777" w:rsidR="002A0922" w:rsidRPr="00D3394E" w:rsidRDefault="002A0922" w:rsidP="00434F11">
      <w:pPr>
        <w:pStyle w:val="NormlWeb"/>
        <w:spacing w:before="0" w:beforeAutospacing="0" w:after="0" w:afterAutospacing="0"/>
        <w:ind w:left="960" w:hanging="960"/>
        <w:jc w:val="both"/>
        <w:rPr>
          <w:sz w:val="25"/>
          <w:szCs w:val="25"/>
        </w:rPr>
      </w:pPr>
    </w:p>
    <w:p w14:paraId="632A0C75" w14:textId="77777777" w:rsidR="002A0922" w:rsidRPr="00D3394E" w:rsidRDefault="002A0922" w:rsidP="002A0922">
      <w:pPr>
        <w:pStyle w:val="NormlWeb"/>
        <w:spacing w:before="0" w:beforeAutospacing="0" w:after="0" w:afterAutospacing="0"/>
        <w:ind w:left="960" w:hanging="960"/>
        <w:jc w:val="both"/>
        <w:rPr>
          <w:i/>
          <w:sz w:val="25"/>
          <w:szCs w:val="25"/>
        </w:rPr>
      </w:pPr>
    </w:p>
    <w:p w14:paraId="44B06B84" w14:textId="4EDF2F65" w:rsidR="002A0922" w:rsidRPr="00D3394E" w:rsidRDefault="002A0922" w:rsidP="002A0922">
      <w:pPr>
        <w:pStyle w:val="NormlWeb"/>
        <w:spacing w:before="0" w:beforeAutospacing="0" w:after="0" w:afterAutospacing="0"/>
        <w:ind w:left="960" w:hanging="960"/>
        <w:jc w:val="center"/>
        <w:rPr>
          <w:i/>
          <w:sz w:val="25"/>
          <w:szCs w:val="25"/>
        </w:rPr>
      </w:pPr>
      <w:r w:rsidRPr="00D3394E">
        <w:rPr>
          <w:i/>
          <w:sz w:val="25"/>
          <w:szCs w:val="25"/>
        </w:rPr>
        <w:t>Adatkezelési nyilatkozat:</w:t>
      </w:r>
    </w:p>
    <w:p w14:paraId="553330AE" w14:textId="77777777" w:rsidR="002A0922" w:rsidRPr="00D3394E" w:rsidRDefault="002A0922" w:rsidP="00434F11">
      <w:pPr>
        <w:pStyle w:val="NormlWeb"/>
        <w:spacing w:before="0" w:beforeAutospacing="0" w:after="0" w:afterAutospacing="0"/>
        <w:ind w:left="960" w:hanging="960"/>
        <w:jc w:val="both"/>
        <w:rPr>
          <w:i/>
          <w:sz w:val="25"/>
          <w:szCs w:val="25"/>
        </w:rPr>
      </w:pPr>
    </w:p>
    <w:p w14:paraId="4738549A" w14:textId="3CE2E0FB" w:rsidR="002A0922" w:rsidRPr="00D3394E" w:rsidRDefault="002A0922" w:rsidP="002A0922">
      <w:pPr>
        <w:pStyle w:val="NormlWeb"/>
        <w:spacing w:before="0" w:beforeAutospacing="0" w:after="0" w:afterAutospacing="0"/>
        <w:jc w:val="both"/>
        <w:rPr>
          <w:i/>
          <w:sz w:val="25"/>
          <w:szCs w:val="25"/>
        </w:rPr>
      </w:pPr>
      <w:r w:rsidRPr="00D3394E">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D3394E">
        <w:rPr>
          <w:i/>
          <w:sz w:val="25"/>
          <w:szCs w:val="25"/>
        </w:rPr>
        <w:t>9</w:t>
      </w:r>
      <w:r w:rsidRPr="00D3394E">
        <w:rPr>
          <w:i/>
          <w:sz w:val="25"/>
          <w:szCs w:val="25"/>
        </w:rPr>
        <w:t xml:space="preserve">. § </w:t>
      </w:r>
      <w:r w:rsidR="00963FF8" w:rsidRPr="00D3394E">
        <w:rPr>
          <w:i/>
          <w:sz w:val="25"/>
          <w:szCs w:val="25"/>
        </w:rPr>
        <w:t xml:space="preserve">(1)-(2) </w:t>
      </w:r>
      <w:r w:rsidRPr="00D3394E">
        <w:rPr>
          <w:i/>
          <w:sz w:val="25"/>
          <w:szCs w:val="25"/>
        </w:rPr>
        <w:t>bekezdése</w:t>
      </w:r>
      <w:r w:rsidR="00B42CCD" w:rsidRPr="00D3394E">
        <w:rPr>
          <w:i/>
          <w:sz w:val="25"/>
          <w:szCs w:val="25"/>
        </w:rPr>
        <w:t xml:space="preserve">, </w:t>
      </w:r>
      <w:r w:rsidRPr="00D3394E">
        <w:rPr>
          <w:i/>
          <w:sz w:val="25"/>
          <w:szCs w:val="25"/>
        </w:rPr>
        <w:t>a személyazonosság igazoló ellenőrzéséhez szükség</w:t>
      </w:r>
      <w:r w:rsidR="00963FF8" w:rsidRPr="00D3394E">
        <w:rPr>
          <w:i/>
          <w:sz w:val="25"/>
          <w:szCs w:val="25"/>
        </w:rPr>
        <w:t>es okiratok bemutatását a Pmt. 9</w:t>
      </w:r>
      <w:r w:rsidRPr="00D3394E">
        <w:rPr>
          <w:i/>
          <w:sz w:val="25"/>
          <w:szCs w:val="25"/>
        </w:rPr>
        <w:t xml:space="preserve">. § </w:t>
      </w:r>
      <w:r w:rsidR="00AF6F02" w:rsidRPr="00D3394E">
        <w:rPr>
          <w:i/>
          <w:sz w:val="25"/>
          <w:szCs w:val="25"/>
        </w:rPr>
        <w:t xml:space="preserve">(4) </w:t>
      </w:r>
      <w:r w:rsidRPr="00D3394E">
        <w:rPr>
          <w:i/>
          <w:sz w:val="25"/>
          <w:szCs w:val="25"/>
        </w:rPr>
        <w:t>bekezdése</w:t>
      </w:r>
      <w:r w:rsidR="00B42CCD" w:rsidRPr="00D3394E">
        <w:rPr>
          <w:i/>
          <w:sz w:val="25"/>
          <w:szCs w:val="25"/>
        </w:rPr>
        <w:t xml:space="preserve"> írja elő. </w:t>
      </w:r>
    </w:p>
    <w:p w14:paraId="7AEE9553" w14:textId="77777777" w:rsidR="00B42CCD" w:rsidRPr="00D3394E" w:rsidRDefault="00B42CCD" w:rsidP="002A0922">
      <w:pPr>
        <w:pStyle w:val="NormlWeb"/>
        <w:spacing w:before="0" w:beforeAutospacing="0" w:after="0" w:afterAutospacing="0"/>
        <w:jc w:val="both"/>
        <w:rPr>
          <w:i/>
          <w:sz w:val="25"/>
          <w:szCs w:val="25"/>
        </w:rPr>
      </w:pPr>
    </w:p>
    <w:p w14:paraId="17A0BB9D" w14:textId="348F913C" w:rsidR="00B42CCD" w:rsidRPr="00D3394E" w:rsidRDefault="00B42CCD" w:rsidP="00B42CCD">
      <w:pPr>
        <w:tabs>
          <w:tab w:val="left" w:pos="360"/>
        </w:tabs>
        <w:suppressAutoHyphens/>
        <w:spacing w:after="0" w:line="240" w:lineRule="auto"/>
        <w:jc w:val="both"/>
        <w:rPr>
          <w:rFonts w:ascii="Times New Roman" w:hAnsi="Times New Roman" w:cs="Times New Roman"/>
          <w:i/>
          <w:sz w:val="25"/>
          <w:szCs w:val="25"/>
        </w:rPr>
      </w:pPr>
      <w:r w:rsidRPr="00D3394E">
        <w:rPr>
          <w:rFonts w:ascii="Times New Roman" w:hAnsi="Times New Roman" w:cs="Times New Roman"/>
          <w:i/>
          <w:sz w:val="25"/>
          <w:szCs w:val="25"/>
        </w:rPr>
        <w:t xml:space="preserve">Alulírott </w:t>
      </w:r>
      <w:r w:rsidRPr="00D3394E">
        <w:rPr>
          <w:rFonts w:ascii="Times New Roman" w:hAnsi="Times New Roman" w:cs="Times New Roman"/>
          <w:b/>
          <w:i/>
          <w:sz w:val="25"/>
          <w:szCs w:val="25"/>
        </w:rPr>
        <w:t xml:space="preserve">hozzájárulok / nem járulok hozzá </w:t>
      </w:r>
      <w:r w:rsidRPr="00D3394E">
        <w:rPr>
          <w:rFonts w:ascii="Times New Roman" w:hAnsi="Times New Roman" w:cs="Times New Roman"/>
          <w:i/>
          <w:sz w:val="25"/>
          <w:szCs w:val="25"/>
        </w:rPr>
        <w:t>ahhoz, hogy a Pmt. szerinti ügyfél-átvilágítás során bemutatott okiratokról a szolgáltató másolatokat készítsen.</w:t>
      </w:r>
    </w:p>
    <w:p w14:paraId="0C4A3E7F" w14:textId="77777777" w:rsidR="00B42CCD" w:rsidRPr="00D3394E" w:rsidRDefault="00B42CCD" w:rsidP="00B42CCD">
      <w:pPr>
        <w:jc w:val="both"/>
        <w:rPr>
          <w:rFonts w:ascii="Times New Roman" w:hAnsi="Times New Roman" w:cs="Times New Roman"/>
          <w:i/>
          <w:sz w:val="25"/>
          <w:szCs w:val="25"/>
        </w:rPr>
      </w:pPr>
    </w:p>
    <w:p w14:paraId="174C340E" w14:textId="02C36E63" w:rsidR="00B42CCD" w:rsidRPr="00D3394E" w:rsidRDefault="00B42CCD" w:rsidP="00B42CCD">
      <w:pPr>
        <w:jc w:val="both"/>
        <w:rPr>
          <w:rFonts w:ascii="Times New Roman" w:hAnsi="Times New Roman" w:cs="Times New Roman"/>
          <w:i/>
          <w:sz w:val="25"/>
          <w:szCs w:val="25"/>
        </w:rPr>
      </w:pPr>
      <w:r w:rsidRPr="00D3394E">
        <w:rPr>
          <w:rFonts w:ascii="Times New Roman" w:hAnsi="Times New Roman" w:cs="Times New Roman"/>
          <w:i/>
          <w:sz w:val="25"/>
          <w:szCs w:val="25"/>
        </w:rPr>
        <w:t>(Vastag és dőlt szövegrészben a megfelelő rész aláhúzandó)</w:t>
      </w:r>
    </w:p>
    <w:p w14:paraId="4023E055" w14:textId="77777777" w:rsidR="002A0922" w:rsidRPr="00D3394E" w:rsidRDefault="002A0922" w:rsidP="002A0922">
      <w:pPr>
        <w:pStyle w:val="NormlWeb"/>
        <w:spacing w:before="0" w:beforeAutospacing="0" w:after="0" w:afterAutospacing="0"/>
        <w:jc w:val="both"/>
        <w:rPr>
          <w:i/>
          <w:sz w:val="25"/>
          <w:szCs w:val="25"/>
        </w:rPr>
      </w:pPr>
    </w:p>
    <w:p w14:paraId="3B61FC0A" w14:textId="77777777" w:rsidR="002A0922" w:rsidRPr="00D3394E" w:rsidRDefault="002A0922" w:rsidP="002A0922">
      <w:pPr>
        <w:jc w:val="both"/>
        <w:rPr>
          <w:rFonts w:ascii="Times New Roman" w:hAnsi="Times New Roman" w:cs="Times New Roman"/>
          <w:sz w:val="25"/>
          <w:szCs w:val="25"/>
        </w:rPr>
      </w:pPr>
      <w:r w:rsidRPr="00D3394E">
        <w:rPr>
          <w:rFonts w:ascii="Times New Roman" w:hAnsi="Times New Roman" w:cs="Times New Roman"/>
          <w:sz w:val="25"/>
          <w:szCs w:val="25"/>
        </w:rPr>
        <w:t>………………………., ………. …….. …..</w:t>
      </w:r>
    </w:p>
    <w:p w14:paraId="390ED956" w14:textId="002D46B5" w:rsidR="002A0922" w:rsidRDefault="002A0922" w:rsidP="002A0922">
      <w:pPr>
        <w:pStyle w:val="NormlWeb"/>
        <w:spacing w:before="0" w:beforeAutospacing="0" w:after="0" w:afterAutospacing="0"/>
        <w:jc w:val="both"/>
        <w:rPr>
          <w:i/>
          <w:sz w:val="25"/>
          <w:szCs w:val="25"/>
        </w:rPr>
      </w:pPr>
    </w:p>
    <w:p w14:paraId="63FE2F8B" w14:textId="77777777" w:rsidR="00EA2259" w:rsidRDefault="00EA2259" w:rsidP="002A0922">
      <w:pPr>
        <w:pStyle w:val="NormlWeb"/>
        <w:spacing w:before="0" w:beforeAutospacing="0" w:after="0" w:afterAutospacing="0"/>
        <w:jc w:val="both"/>
        <w:rPr>
          <w:i/>
          <w:sz w:val="25"/>
          <w:szCs w:val="25"/>
        </w:rPr>
      </w:pPr>
    </w:p>
    <w:p w14:paraId="297171F3" w14:textId="77777777" w:rsidR="00EA2259" w:rsidRPr="00D3394E" w:rsidRDefault="00EA2259" w:rsidP="002A0922">
      <w:pPr>
        <w:pStyle w:val="NormlWeb"/>
        <w:spacing w:before="0" w:beforeAutospacing="0" w:after="0" w:afterAutospacing="0"/>
        <w:jc w:val="both"/>
        <w:rPr>
          <w:i/>
          <w:sz w:val="25"/>
          <w:szCs w:val="25"/>
        </w:rPr>
      </w:pPr>
    </w:p>
    <w:p w14:paraId="09B47995" w14:textId="77777777" w:rsidR="002A0922" w:rsidRPr="00D3394E" w:rsidRDefault="002A0922" w:rsidP="002A0922">
      <w:pPr>
        <w:ind w:left="2124" w:firstLine="708"/>
        <w:jc w:val="center"/>
        <w:rPr>
          <w:rFonts w:ascii="Times New Roman" w:hAnsi="Times New Roman" w:cs="Times New Roman"/>
          <w:sz w:val="25"/>
          <w:szCs w:val="25"/>
        </w:rPr>
      </w:pPr>
      <w:r w:rsidRPr="00D3394E">
        <w:rPr>
          <w:rFonts w:ascii="Times New Roman" w:hAnsi="Times New Roman" w:cs="Times New Roman"/>
          <w:sz w:val="25"/>
          <w:szCs w:val="25"/>
        </w:rPr>
        <w:t>……………………………</w:t>
      </w:r>
    </w:p>
    <w:p w14:paraId="6BA90B97" w14:textId="77777777" w:rsidR="002A0922" w:rsidRPr="00D3394E" w:rsidRDefault="002A0922" w:rsidP="002A0922">
      <w:pPr>
        <w:ind w:left="2124" w:firstLine="708"/>
        <w:jc w:val="center"/>
        <w:rPr>
          <w:rFonts w:ascii="Times New Roman" w:hAnsi="Times New Roman" w:cs="Times New Roman"/>
          <w:i/>
          <w:iCs/>
          <w:sz w:val="25"/>
          <w:szCs w:val="25"/>
        </w:rPr>
      </w:pPr>
      <w:r w:rsidRPr="00D3394E">
        <w:rPr>
          <w:rFonts w:ascii="Times New Roman" w:hAnsi="Times New Roman" w:cs="Times New Roman"/>
          <w:sz w:val="25"/>
          <w:szCs w:val="25"/>
        </w:rPr>
        <w:t>ügyfél képviselője</w:t>
      </w:r>
    </w:p>
    <w:p w14:paraId="27DF649F" w14:textId="77777777" w:rsidR="002A0922" w:rsidRPr="00D3394E" w:rsidRDefault="002A0922" w:rsidP="00434F11">
      <w:pPr>
        <w:pStyle w:val="NormlWeb"/>
        <w:spacing w:before="0" w:beforeAutospacing="0" w:after="0" w:afterAutospacing="0"/>
        <w:ind w:left="960" w:hanging="960"/>
        <w:jc w:val="both"/>
        <w:rPr>
          <w:sz w:val="25"/>
          <w:szCs w:val="25"/>
        </w:rPr>
      </w:pPr>
    </w:p>
    <w:p w14:paraId="276B137C" w14:textId="77777777" w:rsidR="003E381B" w:rsidRPr="00D3394E" w:rsidRDefault="003E381B" w:rsidP="00434F11">
      <w:pPr>
        <w:spacing w:after="0" w:line="240" w:lineRule="auto"/>
        <w:jc w:val="both"/>
        <w:rPr>
          <w:rFonts w:ascii="Times New Roman" w:eastAsia="Times New Roman" w:hAnsi="Times New Roman" w:cs="Times New Roman"/>
          <w:b/>
          <w:sz w:val="25"/>
          <w:szCs w:val="25"/>
          <w:lang w:eastAsia="hu-HU"/>
        </w:rPr>
      </w:pPr>
      <w:r w:rsidRPr="00D3394E">
        <w:rPr>
          <w:rFonts w:ascii="Times New Roman" w:eastAsia="Times New Roman" w:hAnsi="Times New Roman" w:cs="Times New Roman"/>
          <w:b/>
          <w:sz w:val="25"/>
          <w:szCs w:val="25"/>
          <w:lang w:eastAsia="hu-HU"/>
        </w:rPr>
        <w:br w:type="page"/>
      </w:r>
    </w:p>
    <w:p w14:paraId="69FD35C0" w14:textId="208EEE86" w:rsidR="00B42CCD" w:rsidRPr="00D3394E" w:rsidRDefault="00B42CCD" w:rsidP="00B42CCD">
      <w:pPr>
        <w:spacing w:after="0"/>
        <w:ind w:right="-1"/>
        <w:jc w:val="right"/>
        <w:rPr>
          <w:rFonts w:ascii="Times New Roman" w:hAnsi="Times New Roman" w:cs="Times New Roman"/>
          <w:b/>
          <w:sz w:val="25"/>
          <w:szCs w:val="25"/>
        </w:rPr>
      </w:pPr>
      <w:r w:rsidRPr="00D3394E">
        <w:rPr>
          <w:rFonts w:ascii="Times New Roman" w:hAnsi="Times New Roman" w:cs="Times New Roman"/>
          <w:i/>
          <w:sz w:val="25"/>
          <w:szCs w:val="25"/>
        </w:rPr>
        <w:lastRenderedPageBreak/>
        <w:t>2.3. számú melléklet</w:t>
      </w:r>
    </w:p>
    <w:p w14:paraId="32040228" w14:textId="77777777" w:rsidR="00B42CCD" w:rsidRPr="00D3394E" w:rsidRDefault="00B42CCD" w:rsidP="00B42CCD">
      <w:pPr>
        <w:spacing w:after="0"/>
        <w:ind w:right="-1"/>
        <w:jc w:val="both"/>
        <w:rPr>
          <w:rFonts w:ascii="Times New Roman" w:hAnsi="Times New Roman" w:cs="Times New Roman"/>
          <w:b/>
          <w:sz w:val="25"/>
          <w:szCs w:val="25"/>
        </w:rPr>
      </w:pPr>
    </w:p>
    <w:p w14:paraId="5ED39896" w14:textId="77777777" w:rsidR="00B42CCD" w:rsidRPr="00D3394E" w:rsidRDefault="00B42CCD" w:rsidP="00B42CCD">
      <w:pPr>
        <w:spacing w:after="0"/>
        <w:ind w:right="-1"/>
        <w:jc w:val="both"/>
        <w:rPr>
          <w:rFonts w:ascii="Times New Roman" w:hAnsi="Times New Roman" w:cs="Times New Roman"/>
          <w:b/>
          <w:sz w:val="25"/>
          <w:szCs w:val="25"/>
        </w:rPr>
      </w:pPr>
    </w:p>
    <w:p w14:paraId="7691AD72" w14:textId="77777777" w:rsidR="00B42CCD" w:rsidRPr="00D3394E" w:rsidRDefault="00B42CCD" w:rsidP="00B42CCD">
      <w:pPr>
        <w:spacing w:after="0"/>
        <w:ind w:right="-1"/>
        <w:jc w:val="both"/>
        <w:rPr>
          <w:rFonts w:ascii="Times New Roman" w:hAnsi="Times New Roman" w:cs="Times New Roman"/>
          <w:b/>
          <w:sz w:val="25"/>
          <w:szCs w:val="25"/>
        </w:rPr>
      </w:pPr>
    </w:p>
    <w:p w14:paraId="4DB7F163" w14:textId="77777777" w:rsidR="00B42CCD" w:rsidRPr="00D3394E" w:rsidRDefault="00B42CCD" w:rsidP="00B42CCD">
      <w:pPr>
        <w:spacing w:after="0"/>
        <w:ind w:right="-1"/>
        <w:jc w:val="center"/>
        <w:rPr>
          <w:rFonts w:ascii="Times New Roman" w:hAnsi="Times New Roman" w:cs="Times New Roman"/>
          <w:b/>
          <w:bCs/>
          <w:iCs/>
          <w:strike/>
          <w:sz w:val="25"/>
          <w:szCs w:val="25"/>
        </w:rPr>
      </w:pPr>
      <w:r w:rsidRPr="00D3394E">
        <w:rPr>
          <w:rFonts w:ascii="Times New Roman" w:hAnsi="Times New Roman" w:cs="Times New Roman"/>
          <w:b/>
          <w:sz w:val="25"/>
          <w:szCs w:val="25"/>
        </w:rPr>
        <w:t>B E J E L E N T É S</w:t>
      </w:r>
    </w:p>
    <w:p w14:paraId="24B4504A" w14:textId="2972E4A1" w:rsidR="00B42CCD" w:rsidRPr="00D3394E" w:rsidRDefault="00B42CCD" w:rsidP="00B42CCD">
      <w:pPr>
        <w:spacing w:after="0"/>
        <w:ind w:right="-1"/>
        <w:jc w:val="center"/>
        <w:rPr>
          <w:rFonts w:ascii="Times New Roman" w:hAnsi="Times New Roman" w:cs="Times New Roman"/>
          <w:b/>
          <w:sz w:val="25"/>
          <w:szCs w:val="25"/>
        </w:rPr>
      </w:pPr>
      <w:r w:rsidRPr="00D3394E">
        <w:rPr>
          <w:rFonts w:ascii="Times New Roman" w:hAnsi="Times New Roman" w:cs="Times New Roman"/>
          <w:b/>
          <w:bCs/>
          <w:iCs/>
          <w:sz w:val="25"/>
          <w:szCs w:val="25"/>
        </w:rPr>
        <w:t>A KIJELÖLT SZEMÉLY RÉSZÉRE</w:t>
      </w:r>
    </w:p>
    <w:p w14:paraId="3478DAE2" w14:textId="77777777" w:rsidR="00B42CCD" w:rsidRPr="00D3394E" w:rsidRDefault="00B42CCD" w:rsidP="00B42CCD">
      <w:pPr>
        <w:spacing w:after="0"/>
        <w:ind w:right="-1"/>
        <w:jc w:val="center"/>
        <w:rPr>
          <w:rFonts w:ascii="Times New Roman" w:hAnsi="Times New Roman" w:cs="Times New Roman"/>
          <w:sz w:val="25"/>
          <w:szCs w:val="25"/>
        </w:rPr>
      </w:pPr>
      <w:r w:rsidRPr="00D3394E">
        <w:rPr>
          <w:rFonts w:ascii="Times New Roman" w:hAnsi="Times New Roman" w:cs="Times New Roman"/>
          <w:b/>
          <w:sz w:val="25"/>
          <w:szCs w:val="25"/>
        </w:rPr>
        <w:t>pénzmosásra, vagy a terrorizmus finanszírozására utaló adatról, tényről, körülményről</w:t>
      </w:r>
    </w:p>
    <w:p w14:paraId="1B71EC31" w14:textId="77777777" w:rsidR="00B42CCD" w:rsidRPr="00D3394E" w:rsidRDefault="00B42CCD" w:rsidP="00B42CCD">
      <w:pPr>
        <w:spacing w:after="0"/>
        <w:ind w:right="-1"/>
        <w:jc w:val="center"/>
        <w:rPr>
          <w:rFonts w:ascii="Times New Roman" w:hAnsi="Times New Roman" w:cs="Times New Roman"/>
          <w:sz w:val="25"/>
          <w:szCs w:val="25"/>
        </w:rPr>
      </w:pPr>
    </w:p>
    <w:p w14:paraId="7C7ED057" w14:textId="77777777" w:rsidR="00B42CCD" w:rsidRPr="00D3394E" w:rsidRDefault="00B42CCD" w:rsidP="00B42CCD">
      <w:pPr>
        <w:spacing w:after="0"/>
        <w:ind w:right="-1"/>
        <w:jc w:val="both"/>
        <w:rPr>
          <w:rFonts w:ascii="Times New Roman" w:hAnsi="Times New Roman" w:cs="Times New Roman"/>
          <w:sz w:val="25"/>
          <w:szCs w:val="25"/>
        </w:rPr>
      </w:pPr>
    </w:p>
    <w:p w14:paraId="280B90D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b/>
          <w:sz w:val="25"/>
          <w:szCs w:val="25"/>
        </w:rPr>
        <w:t>1. Az könyvvizsgálói szolgáltatást végző adatai</w:t>
      </w:r>
    </w:p>
    <w:p w14:paraId="5EBF7B77" w14:textId="77777777" w:rsidR="00B42CCD" w:rsidRPr="00D3394E" w:rsidRDefault="00B42CCD" w:rsidP="00B42CCD">
      <w:pPr>
        <w:spacing w:after="0"/>
        <w:ind w:right="-1"/>
        <w:jc w:val="both"/>
        <w:rPr>
          <w:rFonts w:ascii="Times New Roman" w:hAnsi="Times New Roman" w:cs="Times New Roman"/>
          <w:sz w:val="25"/>
          <w:szCs w:val="25"/>
        </w:rPr>
      </w:pPr>
    </w:p>
    <w:p w14:paraId="72F06064"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1.1. A könyvvizsgáló (könyvvizsgáló cég) neve, címe:</w:t>
      </w:r>
    </w:p>
    <w:p w14:paraId="0AAEC635" w14:textId="77777777" w:rsidR="00B42CCD" w:rsidRPr="00D3394E" w:rsidRDefault="00B42CCD" w:rsidP="00B42CCD">
      <w:pPr>
        <w:spacing w:after="0"/>
        <w:ind w:right="-1"/>
        <w:jc w:val="both"/>
        <w:rPr>
          <w:rFonts w:ascii="Times New Roman" w:hAnsi="Times New Roman" w:cs="Times New Roman"/>
          <w:sz w:val="25"/>
          <w:szCs w:val="25"/>
        </w:rPr>
      </w:pPr>
    </w:p>
    <w:p w14:paraId="6DF685B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1.2. Az észlelő neve, beosztása, az észlelés időpontja:</w:t>
      </w:r>
    </w:p>
    <w:p w14:paraId="2573B81C" w14:textId="77777777" w:rsidR="00B42CCD" w:rsidRPr="00D3394E" w:rsidRDefault="00B42CCD" w:rsidP="00B42CCD">
      <w:pPr>
        <w:spacing w:after="0"/>
        <w:ind w:right="-1"/>
        <w:jc w:val="both"/>
        <w:rPr>
          <w:rFonts w:ascii="Times New Roman" w:hAnsi="Times New Roman" w:cs="Times New Roman"/>
          <w:sz w:val="25"/>
          <w:szCs w:val="25"/>
        </w:rPr>
      </w:pPr>
    </w:p>
    <w:p w14:paraId="636AD7B9"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1.3. A bejelentés időpontja:</w:t>
      </w:r>
    </w:p>
    <w:p w14:paraId="14E2ADF9" w14:textId="77777777" w:rsidR="00B42CCD" w:rsidRPr="00D3394E" w:rsidRDefault="00B42CCD" w:rsidP="00B42CCD">
      <w:pPr>
        <w:spacing w:after="0"/>
        <w:ind w:right="-1"/>
        <w:jc w:val="both"/>
        <w:rPr>
          <w:rFonts w:ascii="Times New Roman" w:hAnsi="Times New Roman" w:cs="Times New Roman"/>
          <w:sz w:val="25"/>
          <w:szCs w:val="25"/>
        </w:rPr>
      </w:pPr>
    </w:p>
    <w:p w14:paraId="5738F429"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1.4. A kijelölt személy neve, (munkahelyi) címe, beosztása, telefonszáma:</w:t>
      </w:r>
    </w:p>
    <w:p w14:paraId="3EFBA668" w14:textId="77777777" w:rsidR="00B42CCD" w:rsidRPr="00D3394E" w:rsidRDefault="00B42CCD" w:rsidP="00B42CCD">
      <w:pPr>
        <w:spacing w:after="0"/>
        <w:ind w:right="-1"/>
        <w:jc w:val="both"/>
        <w:rPr>
          <w:rFonts w:ascii="Times New Roman" w:hAnsi="Times New Roman" w:cs="Times New Roman"/>
          <w:sz w:val="25"/>
          <w:szCs w:val="25"/>
        </w:rPr>
      </w:pPr>
    </w:p>
    <w:p w14:paraId="572BB1A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1.5. Az ügyfél könyvvizsgálata során személyében is felelős (aláíró) könyvvizsgáló:</w:t>
      </w:r>
    </w:p>
    <w:p w14:paraId="424A6320" w14:textId="77777777" w:rsidR="00B42CCD" w:rsidRPr="00D3394E" w:rsidRDefault="00B42CCD" w:rsidP="00B42CCD">
      <w:pPr>
        <w:spacing w:after="0"/>
        <w:ind w:right="-1"/>
        <w:jc w:val="both"/>
        <w:rPr>
          <w:rFonts w:ascii="Times New Roman" w:hAnsi="Times New Roman" w:cs="Times New Roman"/>
          <w:sz w:val="25"/>
          <w:szCs w:val="25"/>
        </w:rPr>
      </w:pPr>
    </w:p>
    <w:p w14:paraId="3AC9A335" w14:textId="35744C9F" w:rsidR="00B42CCD" w:rsidRPr="00D3394E" w:rsidRDefault="00B42CCD" w:rsidP="00B42CCD">
      <w:pPr>
        <w:tabs>
          <w:tab w:val="right" w:leader="dot" w:pos="9071"/>
        </w:tabs>
        <w:spacing w:after="0"/>
        <w:jc w:val="both"/>
        <w:rPr>
          <w:rFonts w:ascii="Times New Roman" w:hAnsi="Times New Roman" w:cs="Times New Roman"/>
          <w:b/>
          <w:bCs/>
          <w:sz w:val="25"/>
          <w:szCs w:val="25"/>
        </w:rPr>
      </w:pPr>
      <w:r w:rsidRPr="00D3394E">
        <w:rPr>
          <w:rFonts w:ascii="Times New Roman" w:hAnsi="Times New Roman" w:cs="Times New Roman"/>
          <w:b/>
          <w:bCs/>
          <w:sz w:val="25"/>
          <w:szCs w:val="25"/>
        </w:rPr>
        <w:t>2. A b</w:t>
      </w:r>
      <w:r w:rsidR="005742BD" w:rsidRPr="00D3394E">
        <w:rPr>
          <w:rFonts w:ascii="Times New Roman" w:hAnsi="Times New Roman" w:cs="Times New Roman"/>
          <w:b/>
          <w:bCs/>
          <w:sz w:val="25"/>
          <w:szCs w:val="25"/>
        </w:rPr>
        <w:t xml:space="preserve">ejelentésben szereplő ügyfél és a </w:t>
      </w:r>
      <w:r w:rsidRPr="00D3394E">
        <w:rPr>
          <w:rFonts w:ascii="Times New Roman" w:hAnsi="Times New Roman" w:cs="Times New Roman"/>
          <w:b/>
          <w:bCs/>
          <w:sz w:val="25"/>
          <w:szCs w:val="25"/>
        </w:rPr>
        <w:t>tényleges tulajdonos azonosító adatai</w:t>
      </w:r>
      <w:r w:rsidR="005742BD" w:rsidRPr="00D3394E">
        <w:rPr>
          <w:rFonts w:ascii="Times New Roman" w:hAnsi="Times New Roman" w:cs="Times New Roman"/>
          <w:b/>
          <w:bCs/>
          <w:sz w:val="25"/>
          <w:szCs w:val="25"/>
        </w:rPr>
        <w:t>, az üzleti kapcsolat adatai</w:t>
      </w:r>
    </w:p>
    <w:p w14:paraId="258D1696" w14:textId="77777777" w:rsidR="00B42CCD" w:rsidRPr="00D3394E"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D3394E" w:rsidRDefault="00B42CCD" w:rsidP="00B42CCD">
      <w:pPr>
        <w:tabs>
          <w:tab w:val="right" w:leader="dot" w:pos="9071"/>
        </w:tabs>
        <w:spacing w:after="0"/>
        <w:jc w:val="both"/>
        <w:rPr>
          <w:rFonts w:ascii="Times New Roman" w:hAnsi="Times New Roman" w:cs="Times New Roman"/>
          <w:sz w:val="25"/>
          <w:szCs w:val="25"/>
        </w:rPr>
      </w:pPr>
      <w:r w:rsidRPr="00D3394E">
        <w:rPr>
          <w:rFonts w:ascii="Times New Roman" w:hAnsi="Times New Roman" w:cs="Times New Roman"/>
          <w:sz w:val="25"/>
          <w:szCs w:val="25"/>
        </w:rPr>
        <w:t>A. Az ügyfél képviseletében eljáró személy adatai:</w:t>
      </w:r>
    </w:p>
    <w:p w14:paraId="2B2E7B78" w14:textId="77777777" w:rsidR="00B42CCD" w:rsidRPr="00D3394E"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D3394E"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D3394E">
        <w:rPr>
          <w:rFonts w:ascii="Times New Roman" w:hAnsi="Times New Roman"/>
          <w:sz w:val="25"/>
          <w:szCs w:val="25"/>
        </w:rPr>
        <w:t>családi és utónév</w:t>
      </w:r>
      <w:r w:rsidR="00191704" w:rsidRPr="00D3394E">
        <w:rPr>
          <w:rFonts w:ascii="Times New Roman" w:hAnsi="Times New Roman"/>
          <w:sz w:val="25"/>
          <w:szCs w:val="25"/>
        </w:rPr>
        <w:t>:</w:t>
      </w:r>
      <w:r w:rsidRPr="00D3394E">
        <w:rPr>
          <w:rFonts w:ascii="Times New Roman" w:hAnsi="Times New Roman"/>
          <w:sz w:val="25"/>
          <w:szCs w:val="25"/>
        </w:rPr>
        <w:t xml:space="preserve"> </w:t>
      </w:r>
    </w:p>
    <w:p w14:paraId="444275BF" w14:textId="6D8F0C38" w:rsidR="00166FEB" w:rsidRPr="00D3394E"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születési családi és utónév</w:t>
      </w:r>
      <w:r w:rsidR="00191704" w:rsidRPr="00D3394E">
        <w:rPr>
          <w:rFonts w:ascii="Times New Roman" w:hAnsi="Times New Roman"/>
          <w:sz w:val="25"/>
          <w:szCs w:val="25"/>
        </w:rPr>
        <w:t>:</w:t>
      </w:r>
      <w:r w:rsidRPr="00D3394E">
        <w:rPr>
          <w:rFonts w:ascii="Times New Roman" w:hAnsi="Times New Roman"/>
          <w:sz w:val="25"/>
          <w:szCs w:val="25"/>
        </w:rPr>
        <w:t xml:space="preserve"> </w:t>
      </w:r>
    </w:p>
    <w:p w14:paraId="3DEE4078" w14:textId="23D4C545"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állampolgárság:</w:t>
      </w:r>
      <w:r w:rsidR="00B42CCD" w:rsidRPr="00D3394E">
        <w:rPr>
          <w:rFonts w:ascii="Times New Roman" w:hAnsi="Times New Roman"/>
          <w:sz w:val="25"/>
          <w:szCs w:val="25"/>
        </w:rPr>
        <w:t xml:space="preserve"> </w:t>
      </w:r>
    </w:p>
    <w:p w14:paraId="70AE1EC9" w14:textId="77777777"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születési hely, idő: </w:t>
      </w:r>
    </w:p>
    <w:p w14:paraId="34A0A462" w14:textId="77777777"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anyja születési neve:</w:t>
      </w:r>
    </w:p>
    <w:p w14:paraId="29CA4B4D" w14:textId="77777777" w:rsidR="00191704" w:rsidRPr="00D3394E"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lakcím</w:t>
      </w:r>
      <w:r w:rsidR="00191704" w:rsidRPr="00D3394E">
        <w:rPr>
          <w:rFonts w:ascii="Times New Roman" w:hAnsi="Times New Roman"/>
          <w:sz w:val="25"/>
          <w:szCs w:val="25"/>
        </w:rPr>
        <w:t>, ennek hiányában tartózkodási hely:</w:t>
      </w:r>
    </w:p>
    <w:p w14:paraId="11C58740" w14:textId="50B79DF1" w:rsidR="00191704" w:rsidRPr="00D3394E"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 azonosító okmány </w:t>
      </w:r>
      <w:r w:rsidR="00191704" w:rsidRPr="00D3394E">
        <w:rPr>
          <w:rFonts w:ascii="Times New Roman" w:hAnsi="Times New Roman"/>
          <w:sz w:val="25"/>
          <w:szCs w:val="25"/>
        </w:rPr>
        <w:t>típusa, annak száma</w:t>
      </w:r>
      <w:r w:rsidRPr="00D3394E">
        <w:rPr>
          <w:rFonts w:ascii="Times New Roman" w:hAnsi="Times New Roman"/>
          <w:sz w:val="25"/>
          <w:szCs w:val="25"/>
        </w:rPr>
        <w:t xml:space="preserve">: </w:t>
      </w:r>
    </w:p>
    <w:p w14:paraId="30A85208" w14:textId="77777777" w:rsidR="00B42CCD" w:rsidRPr="00D3394E"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D3394E" w:rsidRDefault="00B42CCD" w:rsidP="00B42CCD">
      <w:pPr>
        <w:tabs>
          <w:tab w:val="right" w:pos="9071"/>
        </w:tabs>
        <w:spacing w:after="0"/>
        <w:jc w:val="both"/>
        <w:rPr>
          <w:rFonts w:ascii="Times New Roman" w:hAnsi="Times New Roman" w:cs="Times New Roman"/>
          <w:b/>
          <w:bCs/>
          <w:i/>
          <w:iCs/>
          <w:sz w:val="25"/>
          <w:szCs w:val="25"/>
        </w:rPr>
      </w:pPr>
      <w:r w:rsidRPr="00D3394E">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D3394E" w:rsidRDefault="00B42CCD" w:rsidP="00B42CCD">
      <w:pPr>
        <w:tabs>
          <w:tab w:val="right" w:leader="dot" w:pos="9071"/>
        </w:tabs>
        <w:spacing w:after="0"/>
        <w:ind w:left="284"/>
        <w:jc w:val="both"/>
        <w:rPr>
          <w:rFonts w:ascii="Times New Roman" w:hAnsi="Times New Roman" w:cs="Times New Roman"/>
          <w:b/>
          <w:bCs/>
          <w:i/>
          <w:iCs/>
          <w:sz w:val="25"/>
          <w:szCs w:val="25"/>
        </w:rPr>
      </w:pPr>
    </w:p>
    <w:p w14:paraId="286C93B6" w14:textId="4CB259BE" w:rsidR="00B42CCD" w:rsidRPr="00D3394E" w:rsidRDefault="00B42CCD"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1. név, rövidített név: </w:t>
      </w:r>
    </w:p>
    <w:p w14:paraId="1CF5CE21" w14:textId="3E4DE0B5" w:rsidR="00B42CCD" w:rsidRPr="00D3394E" w:rsidRDefault="00B42CCD" w:rsidP="00191704">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2. székhely, vagy külföldi székhelyű vállalkozás esetén </w:t>
      </w:r>
      <w:r w:rsidR="00191704" w:rsidRPr="00D3394E">
        <w:rPr>
          <w:rFonts w:ascii="Times New Roman" w:hAnsi="Times New Roman" w:cs="Times New Roman"/>
          <w:sz w:val="25"/>
          <w:szCs w:val="25"/>
        </w:rPr>
        <w:t xml:space="preserve">– amennyiben ilyennel rendelkezik – </w:t>
      </w:r>
      <w:r w:rsidRPr="00D3394E">
        <w:rPr>
          <w:rFonts w:ascii="Times New Roman" w:hAnsi="Times New Roman" w:cs="Times New Roman"/>
          <w:sz w:val="25"/>
          <w:szCs w:val="25"/>
        </w:rPr>
        <w:t xml:space="preserve">a magyarországi fióktelep címe: </w:t>
      </w:r>
    </w:p>
    <w:p w14:paraId="1CF19698" w14:textId="6A93EBF9" w:rsidR="00B42CCD" w:rsidRPr="00D3394E" w:rsidRDefault="00191704"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4. főtevékenység</w:t>
      </w:r>
      <w:r w:rsidR="00B42CCD" w:rsidRPr="00D3394E">
        <w:rPr>
          <w:rFonts w:ascii="Times New Roman" w:hAnsi="Times New Roman" w:cs="Times New Roman"/>
          <w:sz w:val="25"/>
          <w:szCs w:val="25"/>
        </w:rPr>
        <w:t xml:space="preserve">: </w:t>
      </w:r>
    </w:p>
    <w:p w14:paraId="192355F8" w14:textId="77777777" w:rsidR="00191704" w:rsidRPr="00D3394E" w:rsidRDefault="00B42CCD" w:rsidP="00191704">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5. képviseletre jogosultak neve, beosztása: </w:t>
      </w:r>
    </w:p>
    <w:p w14:paraId="236B17B8" w14:textId="152F13B1" w:rsidR="00565638" w:rsidRPr="00D3394E" w:rsidRDefault="00191704"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6. külföldi ügyfél kézbesítési megbízottjának </w:t>
      </w:r>
      <w:r w:rsidR="00626FAE" w:rsidRPr="00D3394E">
        <w:rPr>
          <w:rFonts w:ascii="Times New Roman" w:hAnsi="Times New Roman" w:cs="Times New Roman"/>
          <w:sz w:val="25"/>
          <w:szCs w:val="25"/>
        </w:rPr>
        <w:t>A/1. és A/6. szerinti adatai</w:t>
      </w:r>
      <w:r w:rsidRPr="00D3394E">
        <w:rPr>
          <w:rFonts w:ascii="Times New Roman" w:hAnsi="Times New Roman" w:cs="Times New Roman"/>
          <w:sz w:val="25"/>
          <w:szCs w:val="25"/>
        </w:rPr>
        <w:t>:</w:t>
      </w:r>
    </w:p>
    <w:p w14:paraId="277FC408" w14:textId="77777777" w:rsidR="00565638" w:rsidRPr="00D3394E" w:rsidRDefault="00565638"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lastRenderedPageBreak/>
        <w:t xml:space="preserve">7. </w:t>
      </w:r>
      <w:r w:rsidR="00191704" w:rsidRPr="00D3394E">
        <w:rPr>
          <w:rFonts w:ascii="Times New Roman" w:hAnsi="Times New Roman" w:cs="Times New Roman"/>
          <w:sz w:val="25"/>
          <w:szCs w:val="25"/>
        </w:rPr>
        <w:t>cégbírósági nyilvántartásban szereplő jogi s</w:t>
      </w:r>
      <w:r w:rsidRPr="00D3394E">
        <w:rPr>
          <w:rFonts w:ascii="Times New Roman" w:hAnsi="Times New Roman" w:cs="Times New Roman"/>
          <w:sz w:val="25"/>
          <w:szCs w:val="25"/>
        </w:rPr>
        <w:t>zemély esetén cégjegyzékszám</w:t>
      </w:r>
      <w:r w:rsidR="00191704" w:rsidRPr="00D3394E">
        <w:rPr>
          <w:rFonts w:ascii="Times New Roman" w:hAnsi="Times New Roman" w:cs="Times New Roman"/>
          <w:sz w:val="25"/>
          <w:szCs w:val="25"/>
        </w:rPr>
        <w:t>, egyéb jogi személy esetén a létrejöttéről (nyilvántartásba vételéről, bejeg</w:t>
      </w:r>
      <w:r w:rsidRPr="00D3394E">
        <w:rPr>
          <w:rFonts w:ascii="Times New Roman" w:hAnsi="Times New Roman" w:cs="Times New Roman"/>
          <w:sz w:val="25"/>
          <w:szCs w:val="25"/>
        </w:rPr>
        <w:t>yzéséről) szóló határozat száma vagy nyilvántartási száma</w:t>
      </w:r>
      <w:r w:rsidR="00191704" w:rsidRPr="00D3394E">
        <w:rPr>
          <w:rFonts w:ascii="Times New Roman" w:hAnsi="Times New Roman" w:cs="Times New Roman"/>
          <w:sz w:val="25"/>
          <w:szCs w:val="25"/>
        </w:rPr>
        <w:t>:</w:t>
      </w:r>
    </w:p>
    <w:p w14:paraId="2DED2FBA" w14:textId="2C24717E" w:rsidR="00191704" w:rsidRPr="00D3394E" w:rsidRDefault="00565638"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8. </w:t>
      </w:r>
      <w:r w:rsidR="00191704" w:rsidRPr="00D3394E">
        <w:rPr>
          <w:rFonts w:ascii="Times New Roman" w:hAnsi="Times New Roman" w:cs="Times New Roman"/>
          <w:sz w:val="25"/>
          <w:szCs w:val="25"/>
        </w:rPr>
        <w:t>adószám:</w:t>
      </w:r>
    </w:p>
    <w:p w14:paraId="0D22C924" w14:textId="77777777" w:rsidR="00565638" w:rsidRPr="00D3394E"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D3394E" w:rsidRDefault="00B42CCD" w:rsidP="00B42CCD">
      <w:pPr>
        <w:tabs>
          <w:tab w:val="right" w:pos="9071"/>
        </w:tabs>
        <w:spacing w:after="0"/>
        <w:jc w:val="both"/>
        <w:rPr>
          <w:rFonts w:ascii="Times New Roman" w:hAnsi="Times New Roman" w:cs="Times New Roman"/>
          <w:sz w:val="25"/>
          <w:szCs w:val="25"/>
        </w:rPr>
      </w:pPr>
      <w:r w:rsidRPr="00D3394E">
        <w:rPr>
          <w:rFonts w:ascii="Times New Roman" w:hAnsi="Times New Roman" w:cs="Times New Roman"/>
          <w:sz w:val="25"/>
          <w:szCs w:val="25"/>
        </w:rPr>
        <w:t>C. A tényleges tulajdonos adatai:</w:t>
      </w:r>
    </w:p>
    <w:p w14:paraId="15368E3B" w14:textId="77777777" w:rsidR="00B42CCD" w:rsidRPr="00D3394E"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D3394E"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D3394E">
        <w:rPr>
          <w:rFonts w:ascii="Times New Roman" w:hAnsi="Times New Roman"/>
          <w:sz w:val="25"/>
          <w:szCs w:val="25"/>
        </w:rPr>
        <w:t xml:space="preserve">családi és utónév </w:t>
      </w:r>
    </w:p>
    <w:p w14:paraId="321BE471"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születési családi és utónév:</w:t>
      </w:r>
    </w:p>
    <w:p w14:paraId="723E58B8"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állampolgárság:</w:t>
      </w:r>
    </w:p>
    <w:p w14:paraId="36E48AFB"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születési hely, idő: </w:t>
      </w:r>
    </w:p>
    <w:p w14:paraId="1511CC1C" w14:textId="5432769B"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lakcím, ennek hiányában tartózkodási cím:</w:t>
      </w:r>
    </w:p>
    <w:p w14:paraId="5E087497" w14:textId="66CFFD3A" w:rsidR="00565638" w:rsidRPr="00D3394E"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 </w:t>
      </w:r>
      <w:r w:rsidR="00565638" w:rsidRPr="00D3394E">
        <w:rPr>
          <w:rFonts w:ascii="Times New Roman" w:hAnsi="Times New Roman"/>
          <w:sz w:val="25"/>
          <w:szCs w:val="25"/>
        </w:rPr>
        <w:t>a tulajdonosi érdekeltség jellegét és mértéke:</w:t>
      </w:r>
    </w:p>
    <w:p w14:paraId="1A9C6B98" w14:textId="77777777" w:rsidR="00565638" w:rsidRPr="00D3394E" w:rsidRDefault="00565638" w:rsidP="00565638">
      <w:pPr>
        <w:tabs>
          <w:tab w:val="right" w:leader="dot" w:pos="9071"/>
        </w:tabs>
        <w:spacing w:after="0"/>
        <w:jc w:val="both"/>
        <w:rPr>
          <w:rFonts w:ascii="Times New Roman" w:hAnsi="Times New Roman"/>
          <w:sz w:val="25"/>
          <w:szCs w:val="25"/>
        </w:rPr>
      </w:pPr>
    </w:p>
    <w:p w14:paraId="079429E9" w14:textId="577BC488" w:rsidR="00B42CCD" w:rsidRPr="00D3394E" w:rsidRDefault="00565638" w:rsidP="00565638">
      <w:pPr>
        <w:tabs>
          <w:tab w:val="right" w:leader="dot" w:pos="9071"/>
        </w:tabs>
        <w:spacing w:after="0"/>
        <w:jc w:val="both"/>
        <w:rPr>
          <w:rFonts w:ascii="Times New Roman" w:hAnsi="Times New Roman"/>
          <w:sz w:val="25"/>
          <w:szCs w:val="25"/>
        </w:rPr>
      </w:pPr>
      <w:r w:rsidRPr="00D3394E">
        <w:rPr>
          <w:rFonts w:ascii="Times New Roman" w:hAnsi="Times New Roman"/>
          <w:sz w:val="25"/>
          <w:szCs w:val="25"/>
        </w:rPr>
        <w:t xml:space="preserve"> D. Az üzleti kapcsolat adatai</w:t>
      </w:r>
    </w:p>
    <w:p w14:paraId="5A187362" w14:textId="77777777" w:rsidR="00B42CCD" w:rsidRPr="00D3394E"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D3394E" w:rsidRDefault="00565638"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Ü</w:t>
      </w:r>
      <w:r w:rsidR="00B42CCD" w:rsidRPr="00D3394E">
        <w:rPr>
          <w:rFonts w:ascii="Times New Roman" w:hAnsi="Times New Roman" w:cs="Times New Roman"/>
          <w:sz w:val="25"/>
          <w:szCs w:val="25"/>
        </w:rPr>
        <w:t>zleti kapcsolat esetén a szerződés típusa, tárgya és időtartama</w:t>
      </w:r>
      <w:r w:rsidRPr="00D3394E">
        <w:rPr>
          <w:rFonts w:ascii="Times New Roman" w:hAnsi="Times New Roman" w:cs="Times New Roman"/>
          <w:sz w:val="25"/>
          <w:szCs w:val="25"/>
        </w:rPr>
        <w:t>, a teljesítés módja, helye, ideje</w:t>
      </w:r>
      <w:r w:rsidR="00B42CCD" w:rsidRPr="00D3394E">
        <w:rPr>
          <w:rFonts w:ascii="Times New Roman" w:hAnsi="Times New Roman" w:cs="Times New Roman"/>
          <w:sz w:val="25"/>
          <w:szCs w:val="25"/>
        </w:rPr>
        <w:t xml:space="preserve">: </w:t>
      </w:r>
    </w:p>
    <w:p w14:paraId="110B38B4" w14:textId="77777777" w:rsidR="00B42CCD" w:rsidRPr="00D3394E"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D3394E"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Pr="00D3394E" w:rsidRDefault="00B42CCD" w:rsidP="00B42CCD">
      <w:pPr>
        <w:spacing w:after="0"/>
        <w:ind w:right="-1"/>
        <w:jc w:val="both"/>
        <w:rPr>
          <w:rFonts w:ascii="Times New Roman" w:hAnsi="Times New Roman" w:cs="Times New Roman"/>
          <w:b/>
          <w:sz w:val="25"/>
          <w:szCs w:val="25"/>
        </w:rPr>
      </w:pPr>
      <w:r w:rsidRPr="00D3394E">
        <w:rPr>
          <w:rFonts w:ascii="Times New Roman" w:hAnsi="Times New Roman" w:cs="Times New Roman"/>
          <w:b/>
          <w:sz w:val="25"/>
          <w:szCs w:val="25"/>
        </w:rPr>
        <w:t xml:space="preserve">3. </w:t>
      </w:r>
      <w:r w:rsidR="005742BD" w:rsidRPr="00D3394E">
        <w:rPr>
          <w:rFonts w:ascii="Times New Roman" w:hAnsi="Times New Roman" w:cs="Times New Roman"/>
          <w:b/>
          <w:sz w:val="25"/>
          <w:szCs w:val="25"/>
        </w:rPr>
        <w:tab/>
      </w:r>
      <w:r w:rsidRPr="00D3394E">
        <w:rPr>
          <w:rFonts w:ascii="Times New Roman" w:hAnsi="Times New Roman" w:cs="Times New Roman"/>
          <w:b/>
          <w:sz w:val="25"/>
          <w:szCs w:val="25"/>
        </w:rPr>
        <w:t xml:space="preserve">A tranzakció leírása: </w:t>
      </w:r>
    </w:p>
    <w:p w14:paraId="5DD04E2B" w14:textId="77777777" w:rsidR="005742BD" w:rsidRPr="00D3394E" w:rsidRDefault="005742BD" w:rsidP="00B42CCD">
      <w:pPr>
        <w:spacing w:after="0"/>
        <w:ind w:right="-1"/>
        <w:jc w:val="both"/>
        <w:rPr>
          <w:rFonts w:ascii="Times New Roman" w:hAnsi="Times New Roman" w:cs="Times New Roman"/>
          <w:b/>
          <w:sz w:val="25"/>
          <w:szCs w:val="25"/>
        </w:rPr>
      </w:pPr>
    </w:p>
    <w:p w14:paraId="6967FEC5" w14:textId="77777777" w:rsidR="005742BD" w:rsidRPr="00D3394E" w:rsidRDefault="00B42CCD" w:rsidP="005742BD">
      <w:pPr>
        <w:pStyle w:val="Listaszerbekezds"/>
        <w:numPr>
          <w:ilvl w:val="0"/>
          <w:numId w:val="28"/>
        </w:numPr>
        <w:ind w:left="643"/>
        <w:jc w:val="both"/>
        <w:rPr>
          <w:rFonts w:ascii="Times New Roman" w:hAnsi="Times New Roman"/>
          <w:sz w:val="25"/>
          <w:szCs w:val="25"/>
        </w:rPr>
      </w:pPr>
      <w:r w:rsidRPr="00D3394E">
        <w:rPr>
          <w:rFonts w:ascii="Times New Roman" w:hAnsi="Times New Roman"/>
          <w:sz w:val="25"/>
          <w:szCs w:val="25"/>
        </w:rPr>
        <w:t>tranzakció adatai, így különösen a tranzakció időpontja, típusa, az érintett összeg és devizaneme, az érintettek (kedvezményezett, köte</w:t>
      </w:r>
      <w:r w:rsidR="005742BD" w:rsidRPr="00D3394E">
        <w:rPr>
          <w:rFonts w:ascii="Times New Roman" w:hAnsi="Times New Roman"/>
          <w:sz w:val="25"/>
          <w:szCs w:val="25"/>
        </w:rPr>
        <w:t>lezett, érintett számlák stb.),</w:t>
      </w:r>
    </w:p>
    <w:p w14:paraId="48B15D56" w14:textId="55A5C2A0" w:rsidR="00B42CCD" w:rsidRPr="00D3394E" w:rsidRDefault="00B42CCD" w:rsidP="005742BD">
      <w:pPr>
        <w:pStyle w:val="Listaszerbekezds"/>
        <w:numPr>
          <w:ilvl w:val="0"/>
          <w:numId w:val="28"/>
        </w:numPr>
        <w:ind w:left="643"/>
        <w:jc w:val="both"/>
        <w:rPr>
          <w:rFonts w:ascii="Times New Roman" w:hAnsi="Times New Roman"/>
          <w:sz w:val="25"/>
          <w:szCs w:val="25"/>
        </w:rPr>
      </w:pPr>
      <w:r w:rsidRPr="00D3394E">
        <w:rPr>
          <w:rFonts w:ascii="Times New Roman" w:hAnsi="Times New Roman"/>
          <w:sz w:val="25"/>
          <w:szCs w:val="25"/>
        </w:rPr>
        <w:t>pénzmosásra, vagy a terrorizmus finanszírozására utaló adat, tény vagy körülmény</w:t>
      </w:r>
      <w:r w:rsidR="005742BD" w:rsidRPr="00D3394E">
        <w:rPr>
          <w:rFonts w:ascii="Times New Roman" w:hAnsi="Times New Roman"/>
          <w:sz w:val="25"/>
          <w:szCs w:val="25"/>
        </w:rPr>
        <w:t xml:space="preserve"> </w:t>
      </w:r>
      <w:r w:rsidRPr="00D3394E">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D3394E" w:rsidRDefault="00B42CCD" w:rsidP="00B42CCD">
      <w:pPr>
        <w:spacing w:after="0"/>
        <w:ind w:right="-1"/>
        <w:jc w:val="both"/>
        <w:rPr>
          <w:rFonts w:ascii="Times New Roman" w:hAnsi="Times New Roman" w:cs="Times New Roman"/>
          <w:b/>
          <w:bCs/>
          <w:i/>
          <w:iCs/>
          <w:sz w:val="25"/>
          <w:szCs w:val="25"/>
        </w:rPr>
      </w:pPr>
    </w:p>
    <w:p w14:paraId="2E991756" w14:textId="07B6D85D" w:rsidR="0077161E" w:rsidRPr="00D3394E" w:rsidRDefault="00B42CCD" w:rsidP="005742BD">
      <w:pPr>
        <w:spacing w:after="0"/>
        <w:ind w:left="570" w:hanging="585"/>
        <w:jc w:val="both"/>
        <w:rPr>
          <w:rFonts w:ascii="Times New Roman" w:hAnsi="Times New Roman" w:cs="Times New Roman"/>
          <w:b/>
          <w:sz w:val="25"/>
          <w:szCs w:val="25"/>
        </w:rPr>
      </w:pPr>
      <w:r w:rsidRPr="00D3394E">
        <w:rPr>
          <w:rFonts w:ascii="Times New Roman" w:hAnsi="Times New Roman" w:cs="Times New Roman"/>
          <w:b/>
          <w:sz w:val="25"/>
          <w:szCs w:val="25"/>
        </w:rPr>
        <w:t>4.</w:t>
      </w:r>
      <w:r w:rsidRPr="00D3394E">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0C972874" w14:textId="77777777" w:rsidR="0077161E" w:rsidRPr="00D3394E" w:rsidRDefault="0077161E">
      <w:pPr>
        <w:rPr>
          <w:rFonts w:ascii="Times New Roman" w:hAnsi="Times New Roman" w:cs="Times New Roman"/>
          <w:b/>
          <w:sz w:val="25"/>
          <w:szCs w:val="25"/>
        </w:rPr>
      </w:pPr>
      <w:r w:rsidRPr="00D3394E">
        <w:rPr>
          <w:rFonts w:ascii="Times New Roman" w:hAnsi="Times New Roman" w:cs="Times New Roman"/>
          <w:b/>
          <w:sz w:val="25"/>
          <w:szCs w:val="25"/>
        </w:rPr>
        <w:br w:type="page"/>
      </w:r>
    </w:p>
    <w:p w14:paraId="3DFF383D" w14:textId="141D9658" w:rsidR="0077161E" w:rsidRPr="00530924" w:rsidRDefault="0077161E" w:rsidP="00377D4A">
      <w:pPr>
        <w:spacing w:after="0" w:line="276" w:lineRule="auto"/>
        <w:ind w:right="-1"/>
        <w:jc w:val="right"/>
        <w:rPr>
          <w:rFonts w:ascii="Times New Roman" w:hAnsi="Times New Roman" w:cs="Times New Roman"/>
          <w:b/>
          <w:highlight w:val="yellow"/>
        </w:rPr>
      </w:pPr>
      <w:r w:rsidRPr="00530924">
        <w:rPr>
          <w:rFonts w:ascii="Times New Roman" w:hAnsi="Times New Roman" w:cs="Times New Roman"/>
          <w:i/>
          <w:highlight w:val="yellow"/>
        </w:rPr>
        <w:lastRenderedPageBreak/>
        <w:t>3. számú melléklet</w:t>
      </w:r>
    </w:p>
    <w:p w14:paraId="70ABBE77" w14:textId="77777777" w:rsidR="00B42CCD" w:rsidRPr="00530924" w:rsidRDefault="00B42CCD" w:rsidP="00377D4A">
      <w:pPr>
        <w:spacing w:after="0" w:line="276" w:lineRule="auto"/>
        <w:ind w:left="570" w:hanging="585"/>
        <w:jc w:val="right"/>
        <w:rPr>
          <w:rFonts w:ascii="Times New Roman" w:hAnsi="Times New Roman" w:cs="Times New Roman"/>
          <w:b/>
          <w:highlight w:val="yellow"/>
        </w:rPr>
      </w:pPr>
    </w:p>
    <w:p w14:paraId="557BB20B" w14:textId="2FB7E557" w:rsidR="0077161E" w:rsidRPr="00530924" w:rsidRDefault="0077161E" w:rsidP="00377D4A">
      <w:pPr>
        <w:spacing w:after="20" w:line="276" w:lineRule="auto"/>
        <w:ind w:firstLine="180"/>
        <w:jc w:val="center"/>
        <w:rPr>
          <w:rFonts w:ascii="Times New Roman" w:eastAsia="Times New Roman" w:hAnsi="Times New Roman" w:cs="Times New Roman"/>
          <w:b/>
          <w:bCs/>
          <w:sz w:val="25"/>
          <w:szCs w:val="25"/>
          <w:highlight w:val="yellow"/>
          <w:lang w:eastAsia="hu-HU"/>
        </w:rPr>
      </w:pPr>
      <w:r w:rsidRPr="00530924">
        <w:rPr>
          <w:rFonts w:ascii="Times New Roman" w:eastAsia="Times New Roman" w:hAnsi="Times New Roman" w:cs="Times New Roman"/>
          <w:b/>
          <w:bCs/>
          <w:sz w:val="25"/>
          <w:szCs w:val="25"/>
          <w:highlight w:val="yellow"/>
          <w:lang w:eastAsia="hu-HU"/>
        </w:rPr>
        <w:t>A vagyonforrás nyilatkozat kötelez</w:t>
      </w:r>
      <w:r w:rsidRPr="00530924">
        <w:rPr>
          <w:rFonts w:ascii="Times New Roman" w:eastAsia="Times New Roman" w:hAnsi="Times New Roman" w:cs="Times New Roman" w:hint="eastAsia"/>
          <w:b/>
          <w:bCs/>
          <w:sz w:val="25"/>
          <w:szCs w:val="25"/>
          <w:highlight w:val="yellow"/>
          <w:lang w:eastAsia="hu-HU"/>
        </w:rPr>
        <w:t>ő</w:t>
      </w:r>
      <w:r w:rsidRPr="00530924">
        <w:rPr>
          <w:rFonts w:ascii="Times New Roman" w:eastAsia="Times New Roman" w:hAnsi="Times New Roman" w:cs="Times New Roman"/>
          <w:b/>
          <w:bCs/>
          <w:sz w:val="25"/>
          <w:szCs w:val="25"/>
          <w:highlight w:val="yellow"/>
          <w:lang w:eastAsia="hu-HU"/>
        </w:rPr>
        <w:t xml:space="preserve"> tartalmi elemei - jogi személy vagy jogi személyiséggel nem rendelkez</w:t>
      </w:r>
      <w:r w:rsidRPr="00530924">
        <w:rPr>
          <w:rFonts w:ascii="Times New Roman" w:eastAsia="Times New Roman" w:hAnsi="Times New Roman" w:cs="Times New Roman" w:hint="eastAsia"/>
          <w:b/>
          <w:bCs/>
          <w:sz w:val="25"/>
          <w:szCs w:val="25"/>
          <w:highlight w:val="yellow"/>
          <w:lang w:eastAsia="hu-HU"/>
        </w:rPr>
        <w:t>ő</w:t>
      </w:r>
      <w:r w:rsidRPr="00530924">
        <w:rPr>
          <w:rFonts w:ascii="Times New Roman" w:eastAsia="Times New Roman" w:hAnsi="Times New Roman" w:cs="Times New Roman"/>
          <w:b/>
          <w:bCs/>
          <w:sz w:val="25"/>
          <w:szCs w:val="25"/>
          <w:highlight w:val="yellow"/>
          <w:lang w:eastAsia="hu-HU"/>
        </w:rPr>
        <w:t xml:space="preserve"> szervezet esetén</w:t>
      </w:r>
    </w:p>
    <w:p w14:paraId="3CE5F86C" w14:textId="77777777" w:rsidR="0077161E" w:rsidRPr="00530924" w:rsidRDefault="0077161E" w:rsidP="00377D4A">
      <w:pPr>
        <w:spacing w:after="20" w:line="276" w:lineRule="auto"/>
        <w:ind w:firstLine="180"/>
        <w:jc w:val="center"/>
        <w:rPr>
          <w:rFonts w:ascii="Times New Roman" w:eastAsia="Times New Roman" w:hAnsi="Times New Roman" w:cs="Times New Roman"/>
          <w:b/>
          <w:bCs/>
          <w:sz w:val="25"/>
          <w:szCs w:val="25"/>
          <w:highlight w:val="yellow"/>
          <w:lang w:eastAsia="hu-HU"/>
        </w:rPr>
      </w:pPr>
    </w:p>
    <w:p w14:paraId="056A2352" w14:textId="63C21146"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 A jogi személy vagy jogi személyiséggel nem rendelkez</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 xml:space="preserve"> szervezet azonosító adatai:</w:t>
      </w:r>
    </w:p>
    <w:p w14:paraId="53D9B3AA" w14:textId="32AA39C4"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1.1. Név vagy rövidített név</w:t>
      </w:r>
    </w:p>
    <w:p w14:paraId="61CE6768" w14:textId="35D0ED9D"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1.2. Székhely</w:t>
      </w:r>
    </w:p>
    <w:p w14:paraId="4661FB24" w14:textId="3BE34689"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1.3. A nyilatkozatot tev</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 xml:space="preserve">, képviseletre jogosult személy neve </w:t>
      </w:r>
      <w:r w:rsidRPr="00530924">
        <w:rPr>
          <w:rFonts w:ascii="Times New Roman" w:eastAsia="Times New Roman" w:hAnsi="Times New Roman" w:cs="Times New Roman" w:hint="eastAsia"/>
          <w:sz w:val="25"/>
          <w:szCs w:val="25"/>
          <w:highlight w:val="yellow"/>
          <w:lang w:eastAsia="hu-HU"/>
        </w:rPr>
        <w:t>é</w:t>
      </w:r>
      <w:r w:rsidRPr="00530924">
        <w:rPr>
          <w:rFonts w:ascii="Times New Roman" w:eastAsia="Times New Roman" w:hAnsi="Times New Roman" w:cs="Times New Roman"/>
          <w:sz w:val="25"/>
          <w:szCs w:val="25"/>
          <w:highlight w:val="yellow"/>
          <w:lang w:eastAsia="hu-HU"/>
        </w:rPr>
        <w:t>s beosztása</w:t>
      </w:r>
    </w:p>
    <w:p w14:paraId="4D30AE7E" w14:textId="77777777"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p>
    <w:p w14:paraId="37EC5F4F" w14:textId="31F99094"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 A vagyon forrására vonatkozó információk (a nyilatkozattételt megel</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z</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en közzétett utolsó éves beszámoló adatai alapján, elemenként legalább 3 millió forint értékben, megjelölve a 3. pont alatt meghatározott nagyságrendi kategóriákat):</w:t>
      </w:r>
    </w:p>
    <w:p w14:paraId="4E2C40E7" w14:textId="77777777"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p>
    <w:p w14:paraId="02111B44" w14:textId="51A06FB4"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2.1. Immateriális javak</w:t>
      </w:r>
    </w:p>
    <w:p w14:paraId="654FB0B4" w14:textId="3A484870"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2.2. Tárgyi eszközök</w:t>
      </w:r>
    </w:p>
    <w:p w14:paraId="3D3AE1A7" w14:textId="2F4D1795"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2.3. Befektetett pénzügyi eszközök</w:t>
      </w:r>
    </w:p>
    <w:p w14:paraId="16EFA29B" w14:textId="65C7BF2A"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2.4. Készletek</w:t>
      </w:r>
    </w:p>
    <w:p w14:paraId="023DCD1C" w14:textId="12C44610"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2.5. Követelések</w:t>
      </w:r>
    </w:p>
    <w:p w14:paraId="17F25283" w14:textId="0EB369C9"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2.6. Értékpapírok</w:t>
      </w:r>
    </w:p>
    <w:p w14:paraId="36F7B3FF" w14:textId="77777777" w:rsidR="00673EE0"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2.7. Pénzeszközök</w:t>
      </w:r>
    </w:p>
    <w:p w14:paraId="26A889BE" w14:textId="77777777" w:rsidR="00673EE0" w:rsidRPr="00530924" w:rsidRDefault="00673EE0" w:rsidP="00377D4A">
      <w:pPr>
        <w:spacing w:after="20" w:line="276" w:lineRule="auto"/>
        <w:jc w:val="both"/>
        <w:rPr>
          <w:rFonts w:ascii="Times New Roman" w:eastAsia="Times New Roman" w:hAnsi="Times New Roman" w:cs="Times New Roman"/>
          <w:sz w:val="25"/>
          <w:szCs w:val="25"/>
          <w:highlight w:val="yellow"/>
          <w:lang w:eastAsia="hu-HU"/>
        </w:rPr>
      </w:pPr>
    </w:p>
    <w:p w14:paraId="264C7FED" w14:textId="57C11DFE"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3. Nagyságrendi kategóriák</w:t>
      </w:r>
    </w:p>
    <w:p w14:paraId="5FD47C4A" w14:textId="265CB5D8"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3.1.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3–30 millió forint</w:t>
      </w:r>
    </w:p>
    <w:p w14:paraId="75B110E0" w14:textId="5D965A42"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3.2.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30–100 millió forint</w:t>
      </w:r>
    </w:p>
    <w:p w14:paraId="24E15418" w14:textId="4FCFF8E0"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3.3.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100–300 millió forint</w:t>
      </w:r>
    </w:p>
    <w:p w14:paraId="7363D3CA" w14:textId="6A484575"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3.4.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300–1 000 millió forint</w:t>
      </w:r>
    </w:p>
    <w:p w14:paraId="57C0D9A1" w14:textId="37D05BEB"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3.5.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1–5 milliárd forint</w:t>
      </w:r>
    </w:p>
    <w:p w14:paraId="1C69C909" w14:textId="521B525A"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3.6.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5 milliárd forint felett</w:t>
      </w:r>
    </w:p>
    <w:p w14:paraId="720905CF" w14:textId="77777777" w:rsidR="00673EE0" w:rsidRPr="00530924" w:rsidRDefault="00673EE0" w:rsidP="00377D4A">
      <w:pPr>
        <w:spacing w:after="20" w:line="276" w:lineRule="auto"/>
        <w:jc w:val="both"/>
        <w:rPr>
          <w:rFonts w:ascii="Times New Roman" w:eastAsia="Times New Roman" w:hAnsi="Times New Roman" w:cs="Times New Roman"/>
          <w:sz w:val="25"/>
          <w:szCs w:val="25"/>
          <w:highlight w:val="yellow"/>
          <w:lang w:eastAsia="hu-HU"/>
        </w:rPr>
      </w:pPr>
    </w:p>
    <w:p w14:paraId="2152260E" w14:textId="37B9C363" w:rsidR="0077161E" w:rsidRDefault="0077161E" w:rsidP="00377D4A">
      <w:pPr>
        <w:spacing w:after="20" w:line="276" w:lineRule="auto"/>
        <w:jc w:val="both"/>
        <w:rPr>
          <w:rFonts w:ascii="Times New Roman" w:eastAsia="Times New Roman" w:hAnsi="Times New Roman" w:cs="Times New Roman"/>
          <w:sz w:val="25"/>
          <w:szCs w:val="25"/>
          <w:lang w:eastAsia="hu-HU"/>
        </w:rPr>
      </w:pPr>
      <w:r w:rsidRPr="00530924">
        <w:rPr>
          <w:rFonts w:ascii="Times New Roman" w:eastAsia="Times New Roman" w:hAnsi="Times New Roman" w:cs="Times New Roman"/>
          <w:sz w:val="25"/>
          <w:szCs w:val="25"/>
          <w:highlight w:val="yellow"/>
          <w:lang w:eastAsia="hu-HU"/>
        </w:rPr>
        <w:t>4. Nyilatkozat a kötelezettségekr</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l (a nyilatkozattételt megel</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z</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 xml:space="preserve">en közzétett utolsó éves beszámoló adatai alapján, legalább 3 millió </w:t>
      </w:r>
      <w:r w:rsidR="00633F9E" w:rsidRPr="00530924">
        <w:rPr>
          <w:rFonts w:ascii="Times New Roman" w:eastAsia="Times New Roman" w:hAnsi="Times New Roman" w:cs="Times New Roman"/>
          <w:sz w:val="25"/>
          <w:szCs w:val="25"/>
          <w:highlight w:val="yellow"/>
          <w:lang w:eastAsia="hu-HU"/>
        </w:rPr>
        <w:t xml:space="preserve">forint értékben, megjelölve a </w:t>
      </w:r>
      <w:r w:rsidRPr="00530924">
        <w:rPr>
          <w:rFonts w:ascii="Times New Roman" w:eastAsia="Times New Roman" w:hAnsi="Times New Roman" w:cs="Times New Roman"/>
          <w:sz w:val="25"/>
          <w:szCs w:val="25"/>
          <w:highlight w:val="yellow"/>
          <w:lang w:eastAsia="hu-HU"/>
        </w:rPr>
        <w:t>3. pont alatt meghatározott nagyságrendi kategóriákat)</w:t>
      </w:r>
      <w:r w:rsidR="00673EE0" w:rsidRPr="00530924">
        <w:rPr>
          <w:rFonts w:ascii="Times New Roman" w:eastAsia="Times New Roman" w:hAnsi="Times New Roman" w:cs="Times New Roman"/>
          <w:sz w:val="25"/>
          <w:szCs w:val="25"/>
          <w:highlight w:val="yellow"/>
          <w:lang w:eastAsia="hu-HU"/>
        </w:rPr>
        <w:t>.</w:t>
      </w:r>
    </w:p>
    <w:p w14:paraId="6C899111" w14:textId="77777777" w:rsidR="00EA2259" w:rsidRPr="00633F9E" w:rsidRDefault="00EA2259" w:rsidP="00377D4A">
      <w:pPr>
        <w:spacing w:after="20" w:line="276" w:lineRule="auto"/>
        <w:jc w:val="both"/>
        <w:rPr>
          <w:rFonts w:ascii="Times New Roman" w:eastAsia="Times New Roman" w:hAnsi="Times New Roman" w:cs="Times New Roman"/>
          <w:sz w:val="25"/>
          <w:szCs w:val="25"/>
          <w:lang w:eastAsia="hu-HU"/>
        </w:rPr>
      </w:pPr>
    </w:p>
    <w:sectPr w:rsidR="00EA2259" w:rsidRPr="00633F9E"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C23CA" w14:textId="77777777" w:rsidR="001C2792" w:rsidRDefault="001C2792" w:rsidP="00120036">
      <w:pPr>
        <w:spacing w:after="0" w:line="240" w:lineRule="auto"/>
      </w:pPr>
      <w:r>
        <w:separator/>
      </w:r>
    </w:p>
  </w:endnote>
  <w:endnote w:type="continuationSeparator" w:id="0">
    <w:p w14:paraId="637EF84F" w14:textId="77777777" w:rsidR="001C2792" w:rsidRDefault="001C2792"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433060"/>
      <w:docPartObj>
        <w:docPartGallery w:val="Page Numbers (Bottom of Page)"/>
        <w:docPartUnique/>
      </w:docPartObj>
    </w:sdtPr>
    <w:sdtEndPr/>
    <w:sdtContent>
      <w:p w14:paraId="1C804C19" w14:textId="77968820" w:rsidR="003414C2" w:rsidRDefault="003414C2">
        <w:pPr>
          <w:pStyle w:val="llb"/>
          <w:jc w:val="center"/>
        </w:pPr>
        <w:r>
          <w:fldChar w:fldCharType="begin"/>
        </w:r>
        <w:r>
          <w:instrText>PAGE   \* MERGEFORMAT</w:instrText>
        </w:r>
        <w:r>
          <w:fldChar w:fldCharType="separate"/>
        </w:r>
        <w:r w:rsidR="0083776A">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75C9" w14:textId="77777777" w:rsidR="001C2792" w:rsidRDefault="001C2792" w:rsidP="00120036">
      <w:pPr>
        <w:spacing w:after="0" w:line="240" w:lineRule="auto"/>
      </w:pPr>
      <w:r>
        <w:separator/>
      </w:r>
    </w:p>
  </w:footnote>
  <w:footnote w:type="continuationSeparator" w:id="0">
    <w:p w14:paraId="12237A33" w14:textId="77777777" w:rsidR="001C2792" w:rsidRDefault="001C2792"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2798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6374"/>
    <w:rsid w:val="0007672A"/>
    <w:rsid w:val="00077D27"/>
    <w:rsid w:val="00077F8C"/>
    <w:rsid w:val="00081D4A"/>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47F33"/>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2792"/>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2CB6"/>
    <w:rsid w:val="0024576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248"/>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14C2"/>
    <w:rsid w:val="003436F9"/>
    <w:rsid w:val="00344ACA"/>
    <w:rsid w:val="003450A4"/>
    <w:rsid w:val="00347EF0"/>
    <w:rsid w:val="003505DD"/>
    <w:rsid w:val="00351BCE"/>
    <w:rsid w:val="00352089"/>
    <w:rsid w:val="00352E75"/>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5A1"/>
    <w:rsid w:val="00435884"/>
    <w:rsid w:val="00437AE9"/>
    <w:rsid w:val="00441EE5"/>
    <w:rsid w:val="00442DC4"/>
    <w:rsid w:val="00443008"/>
    <w:rsid w:val="00444084"/>
    <w:rsid w:val="00444088"/>
    <w:rsid w:val="00444223"/>
    <w:rsid w:val="004458DE"/>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D1C"/>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0924"/>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B10"/>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E4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4A2"/>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76A"/>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2155"/>
    <w:rsid w:val="008D239E"/>
    <w:rsid w:val="008D3CCA"/>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039"/>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476B3"/>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499F"/>
    <w:rsid w:val="00A1518F"/>
    <w:rsid w:val="00A15662"/>
    <w:rsid w:val="00A15D3F"/>
    <w:rsid w:val="00A1671E"/>
    <w:rsid w:val="00A17079"/>
    <w:rsid w:val="00A178F5"/>
    <w:rsid w:val="00A17DCB"/>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3C00"/>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3FB1"/>
    <w:rsid w:val="00B74B00"/>
    <w:rsid w:val="00B7756C"/>
    <w:rsid w:val="00B77CF3"/>
    <w:rsid w:val="00B8221B"/>
    <w:rsid w:val="00B8242D"/>
    <w:rsid w:val="00B829A1"/>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0F"/>
    <w:rsid w:val="00BF0073"/>
    <w:rsid w:val="00BF08FD"/>
    <w:rsid w:val="00BF1CF9"/>
    <w:rsid w:val="00BF21EF"/>
    <w:rsid w:val="00BF2214"/>
    <w:rsid w:val="00BF3940"/>
    <w:rsid w:val="00BF4EE3"/>
    <w:rsid w:val="00BF4F99"/>
    <w:rsid w:val="00BF5BE6"/>
    <w:rsid w:val="00BF5D84"/>
    <w:rsid w:val="00BF72AF"/>
    <w:rsid w:val="00C00ECF"/>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1F21"/>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3AF"/>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97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69CF"/>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68DD"/>
    <w:rsid w:val="00E9724E"/>
    <w:rsid w:val="00EA1CF6"/>
    <w:rsid w:val="00EA2259"/>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51A"/>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33"/>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A1"/>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F4E56-B9BB-4C3A-83BB-EEBBB56A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10059</Words>
  <Characters>57342</Characters>
  <DocSecurity>0</DocSecurity>
  <Lines>477</Lines>
  <Paragraphs>134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67267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v.1.23.3082.0.0#2023-08-22</dc:description>
  <dcterms:created xsi:type="dcterms:W3CDTF">2021-07-12T09:13:00Z</dcterms:created>
  <dcterms:modified xsi:type="dcterms:W3CDTF">2021-07-13T07:34:00Z</dcterms:modified>
</cp:coreProperties>
</file>